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1E9A0" w14:textId="35332359" w:rsidR="00B85B5B" w:rsidRDefault="00201CB9" w:rsidP="004643BE">
      <w:pPr>
        <w:shd w:val="clear" w:color="auto" w:fill="FFFFFF" w:themeFill="background1"/>
        <w:tabs>
          <w:tab w:val="left" w:pos="567"/>
          <w:tab w:val="right" w:pos="12960"/>
        </w:tabs>
        <w:suppressAutoHyphens/>
        <w:rPr>
          <w:rFonts w:eastAsia="Times New Roman" w:cs="CGTimes"/>
          <w:sz w:val="17"/>
          <w:szCs w:val="17"/>
          <w:lang w:eastAsia="ar-SA"/>
        </w:rPr>
      </w:pPr>
      <w:bookmarkStart w:id="0" w:name="_Hlk37358629"/>
      <w:bookmarkStart w:id="1" w:name="_GoBack"/>
      <w:bookmarkEnd w:id="1"/>
      <w:r w:rsidRPr="00201CB9">
        <w:rPr>
          <w:rFonts w:eastAsia="Times New Roman" w:cs="CGTimes"/>
          <w:b/>
          <w:sz w:val="17"/>
          <w:szCs w:val="17"/>
          <w:lang w:eastAsia="ar-SA"/>
        </w:rPr>
        <w:t xml:space="preserve">SOL </w:t>
      </w:r>
      <w:r w:rsidR="00824F12" w:rsidRPr="004643BE">
        <w:rPr>
          <w:rFonts w:eastAsia="Times New Roman" w:cs="CGTimes"/>
          <w:b/>
          <w:sz w:val="17"/>
          <w:szCs w:val="17"/>
          <w:lang w:eastAsia="ar-SA"/>
        </w:rPr>
        <w:t>S.p.A.</w:t>
      </w:r>
      <w:bookmarkEnd w:id="0"/>
      <w:r w:rsidR="00824F12" w:rsidRPr="004643BE">
        <w:rPr>
          <w:rFonts w:eastAsia="Times New Roman" w:cs="CGTimes"/>
          <w:b/>
          <w:sz w:val="17"/>
          <w:szCs w:val="17"/>
          <w:lang w:eastAsia="ar-SA"/>
        </w:rPr>
        <w:t xml:space="preserve"> (la Società) ha incaricato </w:t>
      </w:r>
      <w:proofErr w:type="spellStart"/>
      <w:r w:rsidR="001D155A" w:rsidRPr="004643BE">
        <w:rPr>
          <w:rFonts w:eastAsia="Times New Roman" w:cs="CGTimes"/>
          <w:b/>
          <w:sz w:val="17"/>
          <w:szCs w:val="17"/>
          <w:lang w:eastAsia="ar-SA"/>
        </w:rPr>
        <w:t>Computershare</w:t>
      </w:r>
      <w:proofErr w:type="spellEnd"/>
      <w:r w:rsidR="00251343" w:rsidRPr="004643BE">
        <w:rPr>
          <w:rFonts w:eastAsia="Times New Roman" w:cs="CGTimes"/>
          <w:b/>
          <w:sz w:val="17"/>
          <w:szCs w:val="17"/>
          <w:lang w:eastAsia="ar-SA"/>
        </w:rPr>
        <w:t xml:space="preserve"> S.p.A.</w:t>
      </w:r>
      <w:r w:rsidR="00251343" w:rsidRPr="004643BE">
        <w:rPr>
          <w:rFonts w:eastAsia="Times New Roman" w:cs="CGTimes"/>
          <w:sz w:val="17"/>
          <w:szCs w:val="17"/>
          <w:lang w:eastAsia="ar-SA"/>
        </w:rPr>
        <w:t xml:space="preserve">, in persona di un proprio dipendente o collaboratore munito di specifico incarico, in qualità di </w:t>
      </w:r>
      <w:r w:rsidR="00251343" w:rsidRPr="004643BE">
        <w:rPr>
          <w:rFonts w:eastAsia="Times New Roman" w:cs="CGTimes"/>
          <w:b/>
          <w:sz w:val="17"/>
          <w:szCs w:val="17"/>
          <w:lang w:eastAsia="ar-SA"/>
        </w:rPr>
        <w:t xml:space="preserve">Rappresentante Designato </w:t>
      </w:r>
      <w:r w:rsidR="00251343" w:rsidRPr="004643BE">
        <w:rPr>
          <w:rFonts w:eastAsia="Times New Roman" w:cs="CGTimes"/>
          <w:sz w:val="17"/>
          <w:szCs w:val="17"/>
          <w:lang w:eastAsia="ar-SA"/>
        </w:rPr>
        <w:t>ai sensi dell’articolo 135-</w:t>
      </w:r>
      <w:r w:rsidR="00251343" w:rsidRPr="004643BE">
        <w:rPr>
          <w:rFonts w:eastAsia="Times New Roman" w:cs="CGTimes"/>
          <w:i/>
          <w:sz w:val="17"/>
          <w:szCs w:val="17"/>
          <w:lang w:eastAsia="ar-SA"/>
        </w:rPr>
        <w:t>undecies</w:t>
      </w:r>
      <w:r w:rsidR="00251343" w:rsidRPr="004643BE">
        <w:rPr>
          <w:rFonts w:eastAsia="Times New Roman" w:cs="CGTimes"/>
          <w:sz w:val="17"/>
          <w:szCs w:val="17"/>
          <w:lang w:eastAsia="ar-SA"/>
        </w:rPr>
        <w:t xml:space="preserve"> del D. Lgs. 58/98 (TUF) </w:t>
      </w:r>
      <w:r w:rsidR="00995E34" w:rsidRPr="004643BE">
        <w:rPr>
          <w:rFonts w:eastAsia="Times New Roman" w:cs="CGTimes"/>
          <w:sz w:val="17"/>
          <w:szCs w:val="17"/>
          <w:lang w:eastAsia="ar-SA"/>
        </w:rPr>
        <w:t>e dell’art.</w:t>
      </w:r>
      <w:r w:rsidR="00373E3D" w:rsidRPr="004643BE">
        <w:rPr>
          <w:rFonts w:eastAsia="Times New Roman" w:cs="CGTimes"/>
          <w:sz w:val="17"/>
          <w:szCs w:val="17"/>
          <w:lang w:eastAsia="ar-SA"/>
        </w:rPr>
        <w:t xml:space="preserve"> 1</w:t>
      </w:r>
      <w:r w:rsidR="00995E34" w:rsidRPr="004643BE">
        <w:rPr>
          <w:rFonts w:eastAsia="Times New Roman" w:cs="CGTimes"/>
          <w:sz w:val="17"/>
          <w:szCs w:val="17"/>
          <w:lang w:eastAsia="ar-SA"/>
        </w:rPr>
        <w:t xml:space="preserve">06 del </w:t>
      </w:r>
      <w:r w:rsidR="0021318F" w:rsidRPr="004643BE">
        <w:rPr>
          <w:rFonts w:eastAsia="Times New Roman" w:cs="CGTimes"/>
          <w:sz w:val="17"/>
          <w:szCs w:val="17"/>
          <w:lang w:eastAsia="ar-SA"/>
        </w:rPr>
        <w:t>D</w:t>
      </w:r>
      <w:r w:rsidR="001E3B2D" w:rsidRPr="004643BE">
        <w:rPr>
          <w:rFonts w:eastAsia="Times New Roman" w:cs="CGTimes"/>
          <w:sz w:val="17"/>
          <w:szCs w:val="17"/>
          <w:lang w:eastAsia="ar-SA"/>
        </w:rPr>
        <w:t>ecreto</w:t>
      </w:r>
      <w:r w:rsidR="0021318F" w:rsidRPr="004643BE">
        <w:rPr>
          <w:rFonts w:eastAsia="Times New Roman" w:cs="CGTimes"/>
          <w:sz w:val="17"/>
          <w:szCs w:val="17"/>
          <w:lang w:eastAsia="ar-SA"/>
        </w:rPr>
        <w:t>-L</w:t>
      </w:r>
      <w:r w:rsidR="001E3B2D" w:rsidRPr="004643BE">
        <w:rPr>
          <w:rFonts w:eastAsia="Times New Roman" w:cs="CGTimes"/>
          <w:sz w:val="17"/>
          <w:szCs w:val="17"/>
          <w:lang w:eastAsia="ar-SA"/>
        </w:rPr>
        <w:t>egge</w:t>
      </w:r>
      <w:r w:rsidR="00995E34" w:rsidRPr="004643BE">
        <w:rPr>
          <w:rFonts w:eastAsia="Times New Roman" w:cs="CGTimes"/>
          <w:sz w:val="17"/>
          <w:szCs w:val="17"/>
          <w:lang w:eastAsia="ar-SA"/>
        </w:rPr>
        <w:t xml:space="preserve"> 17</w:t>
      </w:r>
      <w:r w:rsidR="00A54C88" w:rsidRPr="004643BE">
        <w:rPr>
          <w:rFonts w:eastAsia="Times New Roman" w:cs="CGTimes"/>
          <w:sz w:val="17"/>
          <w:szCs w:val="17"/>
          <w:lang w:eastAsia="ar-SA"/>
        </w:rPr>
        <w:t xml:space="preserve"> marzo </w:t>
      </w:r>
      <w:r w:rsidR="00995E34" w:rsidRPr="004643BE">
        <w:rPr>
          <w:rFonts w:eastAsia="Times New Roman" w:cs="CGTimes"/>
          <w:sz w:val="17"/>
          <w:szCs w:val="17"/>
          <w:lang w:eastAsia="ar-SA"/>
        </w:rPr>
        <w:t>2020 n. 18</w:t>
      </w:r>
      <w:r w:rsidR="00251343" w:rsidRPr="004643BE">
        <w:rPr>
          <w:rFonts w:eastAsia="Times New Roman" w:cs="CGTimes"/>
          <w:sz w:val="17"/>
          <w:szCs w:val="17"/>
          <w:lang w:eastAsia="ar-SA"/>
        </w:rPr>
        <w:t>,</w:t>
      </w:r>
      <w:r w:rsidR="00270EF4" w:rsidRPr="004643BE">
        <w:rPr>
          <w:rFonts w:eastAsia="Times New Roman" w:cs="CGTimes"/>
          <w:b/>
          <w:sz w:val="17"/>
          <w:szCs w:val="17"/>
          <w:lang w:eastAsia="ar-SA"/>
        </w:rPr>
        <w:t xml:space="preserve"> </w:t>
      </w:r>
      <w:r w:rsidR="00270EF4" w:rsidRPr="004643BE">
        <w:rPr>
          <w:rFonts w:eastAsia="Times New Roman" w:cs="CGTimes"/>
          <w:sz w:val="17"/>
          <w:szCs w:val="17"/>
          <w:lang w:eastAsia="ar-SA"/>
        </w:rPr>
        <w:t>di</w:t>
      </w:r>
      <w:r w:rsidR="00251343" w:rsidRPr="004643BE">
        <w:rPr>
          <w:rFonts w:eastAsia="Times New Roman" w:cs="CGTimes"/>
          <w:sz w:val="17"/>
          <w:szCs w:val="17"/>
          <w:lang w:eastAsia="ar-SA"/>
        </w:rPr>
        <w:t xml:space="preserve"> procede</w:t>
      </w:r>
      <w:r w:rsidR="00270EF4" w:rsidRPr="004643BE">
        <w:rPr>
          <w:rFonts w:eastAsia="Times New Roman" w:cs="CGTimes"/>
          <w:sz w:val="17"/>
          <w:szCs w:val="17"/>
          <w:lang w:eastAsia="ar-SA"/>
        </w:rPr>
        <w:t>re</w:t>
      </w:r>
      <w:r w:rsidR="00251343" w:rsidRPr="004643BE">
        <w:rPr>
          <w:rFonts w:eastAsia="Times New Roman" w:cs="CGTimes"/>
          <w:sz w:val="17"/>
          <w:szCs w:val="17"/>
          <w:lang w:eastAsia="ar-SA"/>
        </w:rPr>
        <w:t xml:space="preserve"> alla raccolta di deleghe di voto relative all’assemblea degli azionisti convocata in s</w:t>
      </w:r>
      <w:r w:rsidR="00251343" w:rsidRPr="00201CB9">
        <w:rPr>
          <w:rFonts w:eastAsia="Times New Roman" w:cs="CGTimes"/>
          <w:sz w:val="17"/>
          <w:szCs w:val="17"/>
          <w:lang w:eastAsia="ar-SA"/>
        </w:rPr>
        <w:t xml:space="preserve">ede </w:t>
      </w:r>
      <w:r w:rsidR="007F7D5D" w:rsidRPr="00201CB9">
        <w:rPr>
          <w:rFonts w:eastAsia="Times New Roman" w:cs="CGTimes"/>
          <w:sz w:val="17"/>
          <w:szCs w:val="17"/>
          <w:lang w:eastAsia="ar-SA"/>
        </w:rPr>
        <w:t xml:space="preserve">ordinaria </w:t>
      </w:r>
      <w:r w:rsidR="00251343" w:rsidRPr="00201CB9">
        <w:rPr>
          <w:rFonts w:eastAsia="Times New Roman" w:cs="CGTimes"/>
          <w:sz w:val="17"/>
          <w:szCs w:val="17"/>
          <w:lang w:eastAsia="ar-SA"/>
        </w:rPr>
        <w:t xml:space="preserve">per il </w:t>
      </w:r>
      <w:r w:rsidRPr="00201CB9">
        <w:rPr>
          <w:rFonts w:eastAsia="Times New Roman" w:cs="CGTimes"/>
          <w:b/>
          <w:sz w:val="17"/>
          <w:szCs w:val="17"/>
          <w:lang w:eastAsia="ar-SA"/>
        </w:rPr>
        <w:t>15 maggio 2020</w:t>
      </w:r>
      <w:r w:rsidR="00B9192E" w:rsidRPr="00201CB9">
        <w:rPr>
          <w:rFonts w:eastAsia="Times New Roman" w:cs="CGTimes"/>
          <w:sz w:val="17"/>
          <w:szCs w:val="17"/>
          <w:lang w:eastAsia="ar-SA"/>
        </w:rPr>
        <w:t>,</w:t>
      </w:r>
      <w:r w:rsidR="00251343" w:rsidRPr="00201CB9">
        <w:rPr>
          <w:rFonts w:eastAsia="Times New Roman" w:cs="CGTimes"/>
          <w:sz w:val="17"/>
          <w:szCs w:val="17"/>
          <w:lang w:eastAsia="ar-SA"/>
        </w:rPr>
        <w:t xml:space="preserve"> in </w:t>
      </w:r>
      <w:r w:rsidR="004779D9" w:rsidRPr="00201CB9">
        <w:rPr>
          <w:rFonts w:eastAsia="Times New Roman" w:cs="CGTimes"/>
          <w:sz w:val="17"/>
          <w:szCs w:val="17"/>
          <w:lang w:eastAsia="ar-SA"/>
        </w:rPr>
        <w:t>prima</w:t>
      </w:r>
      <w:r w:rsidR="00251343" w:rsidRPr="00201CB9">
        <w:rPr>
          <w:rFonts w:eastAsia="Times New Roman" w:cs="CGTimes"/>
          <w:sz w:val="17"/>
          <w:szCs w:val="17"/>
          <w:lang w:eastAsia="ar-SA"/>
        </w:rPr>
        <w:t xml:space="preserve"> convocazione</w:t>
      </w:r>
      <w:r w:rsidR="004779D9" w:rsidRPr="00201CB9">
        <w:rPr>
          <w:rFonts w:eastAsia="Times New Roman" w:cs="CGTimes"/>
          <w:sz w:val="17"/>
          <w:szCs w:val="17"/>
          <w:lang w:eastAsia="ar-SA"/>
        </w:rPr>
        <w:t xml:space="preserve">, e per il </w:t>
      </w:r>
      <w:r w:rsidRPr="00201CB9">
        <w:rPr>
          <w:rFonts w:eastAsia="Times New Roman" w:cs="CGTimes"/>
          <w:sz w:val="17"/>
          <w:szCs w:val="17"/>
          <w:lang w:eastAsia="ar-SA"/>
        </w:rPr>
        <w:t>21 maggio 2020</w:t>
      </w:r>
      <w:r w:rsidR="004779D9" w:rsidRPr="00201CB9">
        <w:rPr>
          <w:rFonts w:eastAsia="Times New Roman" w:cs="CGTimes"/>
          <w:sz w:val="17"/>
          <w:szCs w:val="17"/>
          <w:lang w:eastAsia="ar-SA"/>
        </w:rPr>
        <w:t>, in seconda convocazione,</w:t>
      </w:r>
      <w:r w:rsidR="00251343" w:rsidRPr="00201CB9">
        <w:rPr>
          <w:rFonts w:eastAsia="Times New Roman" w:cs="CGTimes"/>
          <w:sz w:val="17"/>
          <w:szCs w:val="17"/>
          <w:lang w:eastAsia="ar-SA"/>
        </w:rPr>
        <w:t xml:space="preserve"> con le modalità e nei termini riportati nell’avviso di </w:t>
      </w:r>
      <w:r w:rsidRPr="00201CB9">
        <w:rPr>
          <w:rFonts w:eastAsia="Times New Roman" w:cs="CGTimes"/>
          <w:sz w:val="17"/>
          <w:szCs w:val="17"/>
          <w:lang w:eastAsia="ar-SA"/>
        </w:rPr>
        <w:t xml:space="preserve"> </w:t>
      </w:r>
      <w:r w:rsidR="00251343" w:rsidRPr="00201CB9">
        <w:rPr>
          <w:rFonts w:eastAsia="Times New Roman" w:cs="CGTimes"/>
          <w:sz w:val="17"/>
          <w:szCs w:val="17"/>
          <w:lang w:eastAsia="ar-SA"/>
        </w:rPr>
        <w:t xml:space="preserve">convocazione pubblicato sul sito internet della </w:t>
      </w:r>
      <w:r w:rsidR="000B00F6">
        <w:rPr>
          <w:rFonts w:eastAsia="Times New Roman" w:cs="CGTimes"/>
          <w:sz w:val="17"/>
          <w:szCs w:val="17"/>
          <w:lang w:eastAsia="ar-SA"/>
        </w:rPr>
        <w:t>S</w:t>
      </w:r>
      <w:r w:rsidR="00251343" w:rsidRPr="00201CB9">
        <w:rPr>
          <w:rFonts w:eastAsia="Times New Roman" w:cs="CGTimes"/>
          <w:sz w:val="17"/>
          <w:szCs w:val="17"/>
          <w:lang w:eastAsia="ar-SA"/>
        </w:rPr>
        <w:t>ocie</w:t>
      </w:r>
      <w:r w:rsidR="00730507" w:rsidRPr="00201CB9">
        <w:rPr>
          <w:rFonts w:eastAsia="Times New Roman" w:cs="CGTimes"/>
          <w:sz w:val="17"/>
          <w:szCs w:val="17"/>
          <w:lang w:eastAsia="ar-SA"/>
        </w:rPr>
        <w:t xml:space="preserve">tà </w:t>
      </w:r>
      <w:r w:rsidRPr="00201CB9">
        <w:rPr>
          <w:rFonts w:eastAsia="Times New Roman" w:cs="CGTimes"/>
          <w:sz w:val="17"/>
          <w:szCs w:val="17"/>
          <w:lang w:eastAsia="ar-SA"/>
        </w:rPr>
        <w:t xml:space="preserve"> </w:t>
      </w:r>
      <w:hyperlink r:id="rId8" w:history="1">
        <w:r w:rsidRPr="00BB0021">
          <w:rPr>
            <w:rStyle w:val="Hyperlink"/>
            <w:rFonts w:eastAsia="Times New Roman" w:cs="CGTimes"/>
            <w:sz w:val="17"/>
            <w:szCs w:val="17"/>
            <w:lang w:eastAsia="ar-SA"/>
          </w:rPr>
          <w:t>www.solgroup.com</w:t>
        </w:r>
      </w:hyperlink>
      <w:r>
        <w:rPr>
          <w:rFonts w:eastAsia="Times New Roman" w:cs="CGTimes"/>
          <w:sz w:val="17"/>
          <w:szCs w:val="17"/>
          <w:lang w:eastAsia="ar-SA"/>
        </w:rPr>
        <w:t xml:space="preserve"> </w:t>
      </w:r>
      <w:r w:rsidRPr="00201CB9">
        <w:rPr>
          <w:rFonts w:eastAsia="Times New Roman" w:cs="CGTimes"/>
          <w:sz w:val="17"/>
          <w:szCs w:val="17"/>
          <w:lang w:eastAsia="ar-SA"/>
        </w:rPr>
        <w:t>(sezione Investor Relations / Per gli azionisti / Assemblee annuali / 2020)</w:t>
      </w:r>
      <w:r w:rsidR="000B00F6">
        <w:rPr>
          <w:rFonts w:eastAsia="Times New Roman" w:cs="CGTimes"/>
          <w:sz w:val="17"/>
          <w:szCs w:val="17"/>
          <w:lang w:eastAsia="ar-SA"/>
        </w:rPr>
        <w:t xml:space="preserve"> </w:t>
      </w:r>
      <w:r w:rsidR="000B00F6" w:rsidRPr="00AD6C11">
        <w:rPr>
          <w:rFonts w:cs="CGTimes"/>
          <w:bCs/>
          <w:sz w:val="17"/>
          <w:szCs w:val="17"/>
        </w:rPr>
        <w:t xml:space="preserve">in data 30 marzo 2020, </w:t>
      </w:r>
      <w:r w:rsidR="000B00F6">
        <w:rPr>
          <w:rFonts w:cs="CGTimes"/>
          <w:bCs/>
          <w:sz w:val="17"/>
          <w:szCs w:val="17"/>
        </w:rPr>
        <w:t xml:space="preserve">come </w:t>
      </w:r>
      <w:r w:rsidR="000B00F6" w:rsidRPr="00AD6C11">
        <w:rPr>
          <w:rFonts w:cs="CGTimes"/>
          <w:bCs/>
          <w:sz w:val="17"/>
          <w:szCs w:val="17"/>
        </w:rPr>
        <w:t xml:space="preserve">rettificato l’1 aprile 2020 e integrato il 15 aprile </w:t>
      </w:r>
      <w:r w:rsidR="000B00F6" w:rsidRPr="004031F1">
        <w:rPr>
          <w:rFonts w:cs="CGTimes"/>
          <w:bCs/>
          <w:sz w:val="17"/>
          <w:szCs w:val="17"/>
        </w:rPr>
        <w:t>2020</w:t>
      </w:r>
      <w:r w:rsidR="000B00F6">
        <w:rPr>
          <w:rFonts w:cs="CGTimes"/>
          <w:bCs/>
          <w:sz w:val="17"/>
          <w:szCs w:val="17"/>
        </w:rPr>
        <w:t>.</w:t>
      </w:r>
    </w:p>
    <w:p w14:paraId="1D1C6808" w14:textId="77777777" w:rsidR="00251343" w:rsidRPr="004643BE" w:rsidRDefault="00251343" w:rsidP="00AF4B66">
      <w:pPr>
        <w:shd w:val="clear" w:color="auto" w:fill="FFFFFF" w:themeFill="background1"/>
        <w:suppressAutoHyphens/>
        <w:autoSpaceDE w:val="0"/>
        <w:autoSpaceDN w:val="0"/>
        <w:adjustRightInd w:val="0"/>
        <w:spacing w:before="0"/>
        <w:rPr>
          <w:rFonts w:eastAsia="Times New Roman" w:cs="CGTimes"/>
          <w:sz w:val="17"/>
          <w:szCs w:val="17"/>
          <w:lang w:eastAsia="ar-SA"/>
        </w:rPr>
      </w:pPr>
      <w:r w:rsidRPr="004643BE">
        <w:rPr>
          <w:rFonts w:eastAsia="Times New Roman" w:cs="CGTimes"/>
          <w:sz w:val="17"/>
          <w:szCs w:val="17"/>
          <w:lang w:eastAsia="ar-SA"/>
        </w:rPr>
        <w:t xml:space="preserve">La delega con le istruzioni di voto, da conferire entro il </w:t>
      </w:r>
      <w:r w:rsidR="00201CB9">
        <w:rPr>
          <w:rFonts w:eastAsia="Times New Roman" w:cs="CGTimes"/>
          <w:b/>
          <w:sz w:val="17"/>
          <w:szCs w:val="17"/>
          <w:lang w:eastAsia="ar-SA"/>
        </w:rPr>
        <w:t>13</w:t>
      </w:r>
      <w:r w:rsidR="004779D9" w:rsidRPr="004643BE">
        <w:rPr>
          <w:rFonts w:eastAsia="Times New Roman" w:cs="CGTimes"/>
          <w:b/>
          <w:sz w:val="17"/>
          <w:szCs w:val="17"/>
          <w:lang w:eastAsia="ar-SA"/>
        </w:rPr>
        <w:t xml:space="preserve"> </w:t>
      </w:r>
      <w:r w:rsidR="00201CB9">
        <w:rPr>
          <w:rFonts w:eastAsia="Times New Roman" w:cs="CGTimes"/>
          <w:b/>
          <w:sz w:val="17"/>
          <w:szCs w:val="17"/>
          <w:lang w:eastAsia="ar-SA"/>
        </w:rPr>
        <w:t xml:space="preserve">maggio 2020 </w:t>
      </w:r>
      <w:r w:rsidR="004779D9" w:rsidRPr="004643BE">
        <w:rPr>
          <w:rFonts w:eastAsia="Times New Roman" w:cs="CGTimes"/>
          <w:sz w:val="17"/>
          <w:szCs w:val="17"/>
          <w:lang w:eastAsia="ar-SA"/>
        </w:rPr>
        <w:t xml:space="preserve">per la prima convocazione, e il </w:t>
      </w:r>
      <w:r w:rsidR="00201CB9">
        <w:rPr>
          <w:rFonts w:eastAsia="Times New Roman" w:cs="CGTimes"/>
          <w:b/>
          <w:sz w:val="17"/>
          <w:szCs w:val="17"/>
          <w:lang w:eastAsia="ar-SA"/>
        </w:rPr>
        <w:t>19 maggio 2020</w:t>
      </w:r>
      <w:r w:rsidR="004779D9" w:rsidRPr="004643BE">
        <w:rPr>
          <w:rFonts w:eastAsia="Times New Roman" w:cs="CGTimes"/>
          <w:sz w:val="17"/>
          <w:szCs w:val="17"/>
          <w:lang w:eastAsia="ar-SA"/>
        </w:rPr>
        <w:t xml:space="preserve"> nel caso di seconda convocazione,</w:t>
      </w:r>
      <w:r w:rsidR="0019041A" w:rsidRPr="004643BE">
        <w:rPr>
          <w:rFonts w:eastAsia="Times New Roman" w:cs="CGTimes"/>
          <w:b/>
          <w:sz w:val="17"/>
          <w:szCs w:val="17"/>
          <w:lang w:eastAsia="ar-SA"/>
        </w:rPr>
        <w:t xml:space="preserve"> </w:t>
      </w:r>
      <w:r w:rsidRPr="004643BE">
        <w:rPr>
          <w:rFonts w:eastAsia="Times New Roman" w:cs="CGTimes"/>
          <w:sz w:val="17"/>
          <w:szCs w:val="17"/>
          <w:lang w:eastAsia="ar-SA"/>
        </w:rPr>
        <w:t>può e</w:t>
      </w:r>
      <w:r w:rsidR="000B4206" w:rsidRPr="004643BE">
        <w:rPr>
          <w:rFonts w:eastAsia="Times New Roman" w:cs="CGTimes"/>
          <w:sz w:val="17"/>
          <w:szCs w:val="17"/>
          <w:lang w:eastAsia="ar-SA"/>
        </w:rPr>
        <w:t>ssere revocata entro il</w:t>
      </w:r>
      <w:r w:rsidRPr="004643BE">
        <w:rPr>
          <w:rFonts w:eastAsia="Times New Roman" w:cs="CGTimes"/>
          <w:sz w:val="17"/>
          <w:szCs w:val="17"/>
          <w:lang w:eastAsia="ar-SA"/>
        </w:rPr>
        <w:t xml:space="preserve"> termine </w:t>
      </w:r>
      <w:r w:rsidR="000B4206" w:rsidRPr="004643BE">
        <w:rPr>
          <w:rFonts w:eastAsia="Times New Roman" w:cs="CGTimes"/>
          <w:sz w:val="17"/>
          <w:szCs w:val="17"/>
          <w:lang w:eastAsia="ar-SA"/>
        </w:rPr>
        <w:t xml:space="preserve">e </w:t>
      </w:r>
      <w:r w:rsidRPr="004643BE">
        <w:rPr>
          <w:rFonts w:eastAsia="Times New Roman" w:cs="CGTimes"/>
          <w:sz w:val="17"/>
          <w:szCs w:val="17"/>
          <w:lang w:eastAsia="ar-SA"/>
        </w:rPr>
        <w:t xml:space="preserve">con le </w:t>
      </w:r>
      <w:r w:rsidR="000B4206" w:rsidRPr="004643BE">
        <w:rPr>
          <w:rFonts w:eastAsia="Times New Roman" w:cs="CGTimes"/>
          <w:sz w:val="17"/>
          <w:szCs w:val="17"/>
          <w:lang w:eastAsia="ar-SA"/>
        </w:rPr>
        <w:t xml:space="preserve">stesse </w:t>
      </w:r>
      <w:r w:rsidRPr="004643BE">
        <w:rPr>
          <w:rFonts w:eastAsia="Times New Roman" w:cs="CGTimes"/>
          <w:sz w:val="17"/>
          <w:szCs w:val="17"/>
          <w:lang w:eastAsia="ar-SA"/>
        </w:rPr>
        <w:t>modalità</w:t>
      </w:r>
      <w:r w:rsidR="000B4206" w:rsidRPr="004643BE">
        <w:rPr>
          <w:rFonts w:eastAsia="Times New Roman" w:cs="CGTimes"/>
          <w:sz w:val="17"/>
          <w:szCs w:val="17"/>
          <w:lang w:eastAsia="ar-SA"/>
        </w:rPr>
        <w:t xml:space="preserve"> </w:t>
      </w:r>
      <w:r w:rsidR="002A47FC" w:rsidRPr="004643BE">
        <w:rPr>
          <w:rFonts w:eastAsia="Times New Roman" w:cs="CGTimes"/>
          <w:sz w:val="17"/>
          <w:szCs w:val="17"/>
          <w:lang w:eastAsia="ar-SA"/>
        </w:rPr>
        <w:t>del</w:t>
      </w:r>
      <w:r w:rsidR="000B4206" w:rsidRPr="004643BE">
        <w:rPr>
          <w:rFonts w:eastAsia="Times New Roman" w:cs="CGTimes"/>
          <w:sz w:val="17"/>
          <w:szCs w:val="17"/>
          <w:lang w:eastAsia="ar-SA"/>
        </w:rPr>
        <w:t xml:space="preserve"> conferimento</w:t>
      </w:r>
      <w:r w:rsidRPr="004643BE">
        <w:rPr>
          <w:rFonts w:eastAsia="Times New Roman" w:cs="CGTimes"/>
          <w:sz w:val="17"/>
          <w:szCs w:val="17"/>
          <w:lang w:eastAsia="ar-SA"/>
        </w:rPr>
        <w:t>.</w:t>
      </w:r>
    </w:p>
    <w:p w14:paraId="65CFCAA1" w14:textId="77777777" w:rsidR="00251343" w:rsidRPr="004643BE" w:rsidRDefault="00251343" w:rsidP="00AF4B66">
      <w:pPr>
        <w:pBdr>
          <w:bottom w:val="single" w:sz="4" w:space="1" w:color="auto"/>
        </w:pBdr>
        <w:shd w:val="clear" w:color="auto" w:fill="FFFFFF" w:themeFill="background1"/>
        <w:suppressAutoHyphens/>
        <w:autoSpaceDE w:val="0"/>
        <w:autoSpaceDN w:val="0"/>
        <w:adjustRightInd w:val="0"/>
        <w:spacing w:before="0"/>
        <w:rPr>
          <w:rFonts w:eastAsia="Times New Roman" w:cs="CGTimes"/>
          <w:sz w:val="17"/>
          <w:szCs w:val="17"/>
          <w:lang w:eastAsia="ar-SA"/>
        </w:rPr>
      </w:pPr>
      <w:r w:rsidRPr="004643BE">
        <w:rPr>
          <w:rFonts w:eastAsia="Times New Roman" w:cs="CGTimes"/>
          <w:b/>
          <w:sz w:val="17"/>
          <w:szCs w:val="17"/>
          <w:lang w:eastAsia="ar-SA"/>
        </w:rPr>
        <w:t>Il conferimento della delega e delle istruzioni di voto mediante la sottoscrizione e trasmissione del presente modulo non comporta alcuna spesa per il delegante salvo le spese di trasmissione o spedizione.</w:t>
      </w:r>
    </w:p>
    <w:p w14:paraId="6F9D6684" w14:textId="77777777" w:rsidR="00251343" w:rsidRPr="004643BE" w:rsidRDefault="00251343" w:rsidP="00E712ED">
      <w:pPr>
        <w:shd w:val="clear" w:color="auto" w:fill="FFFFFF" w:themeFill="background1"/>
        <w:suppressAutoHyphens/>
        <w:autoSpaceDE w:val="0"/>
        <w:autoSpaceDN w:val="0"/>
        <w:adjustRightInd w:val="0"/>
        <w:spacing w:before="0"/>
        <w:jc w:val="center"/>
        <w:rPr>
          <w:rFonts w:eastAsia="Times New Roman" w:cs="CGTimes"/>
          <w:b/>
          <w:sz w:val="17"/>
          <w:szCs w:val="17"/>
          <w:lang w:eastAsia="ar-SA"/>
        </w:rPr>
      </w:pPr>
      <w:r w:rsidRPr="004643BE">
        <w:rPr>
          <w:rFonts w:eastAsia="Times New Roman" w:cs="CGTimes"/>
          <w:b/>
          <w:sz w:val="17"/>
          <w:szCs w:val="17"/>
          <w:lang w:eastAsia="ar-SA"/>
        </w:rPr>
        <w:t>Art. 135-</w:t>
      </w:r>
      <w:r w:rsidRPr="004643BE">
        <w:rPr>
          <w:rFonts w:eastAsia="Times New Roman" w:cs="CGTimes"/>
          <w:b/>
          <w:i/>
          <w:sz w:val="17"/>
          <w:szCs w:val="17"/>
          <w:lang w:eastAsia="ar-SA"/>
        </w:rPr>
        <w:t>decies</w:t>
      </w:r>
      <w:r w:rsidRPr="004643BE">
        <w:rPr>
          <w:rFonts w:eastAsia="Times New Roman" w:cs="CGTimes"/>
          <w:b/>
          <w:sz w:val="17"/>
          <w:szCs w:val="17"/>
          <w:lang w:eastAsia="ar-SA"/>
        </w:rPr>
        <w:t xml:space="preserve"> </w:t>
      </w:r>
      <w:r w:rsidR="004C64C3" w:rsidRPr="004643BE">
        <w:rPr>
          <w:rFonts w:eastAsia="Times New Roman" w:cs="CGTimes"/>
          <w:b/>
          <w:sz w:val="17"/>
          <w:szCs w:val="17"/>
          <w:lang w:eastAsia="ar-SA"/>
        </w:rPr>
        <w:t xml:space="preserve">TUF </w:t>
      </w:r>
      <w:r w:rsidRPr="004643BE">
        <w:rPr>
          <w:rFonts w:eastAsia="Times New Roman" w:cs="CGTimes"/>
          <w:b/>
          <w:sz w:val="17"/>
          <w:szCs w:val="17"/>
          <w:lang w:eastAsia="ar-SA"/>
        </w:rPr>
        <w:t>(Conflitto di interessi del rappresentante</w:t>
      </w:r>
      <w:r w:rsidR="00D006F1" w:rsidRPr="004643BE">
        <w:rPr>
          <w:rFonts w:eastAsia="Times New Roman" w:cs="CGTimes"/>
          <w:b/>
          <w:sz w:val="17"/>
          <w:szCs w:val="17"/>
          <w:lang w:eastAsia="ar-SA"/>
        </w:rPr>
        <w:t xml:space="preserve"> </w:t>
      </w:r>
      <w:r w:rsidRPr="004643BE">
        <w:rPr>
          <w:rFonts w:eastAsia="Times New Roman" w:cs="CGTimes"/>
          <w:b/>
          <w:sz w:val="17"/>
          <w:szCs w:val="17"/>
          <w:lang w:eastAsia="ar-SA"/>
        </w:rPr>
        <w:t>e de</w:t>
      </w:r>
      <w:r w:rsidR="00D006F1" w:rsidRPr="004643BE">
        <w:rPr>
          <w:rFonts w:eastAsia="Times New Roman" w:cs="CGTimes"/>
          <w:b/>
          <w:sz w:val="17"/>
          <w:szCs w:val="17"/>
          <w:lang w:eastAsia="ar-SA"/>
        </w:rPr>
        <w:t>i</w:t>
      </w:r>
      <w:r w:rsidRPr="004643BE">
        <w:rPr>
          <w:rFonts w:eastAsia="Times New Roman" w:cs="CGTimes"/>
          <w:b/>
          <w:sz w:val="17"/>
          <w:szCs w:val="17"/>
          <w:lang w:eastAsia="ar-SA"/>
        </w:rPr>
        <w:t xml:space="preserve"> sostitut</w:t>
      </w:r>
      <w:r w:rsidR="00D006F1" w:rsidRPr="004643BE">
        <w:rPr>
          <w:rFonts w:eastAsia="Times New Roman" w:cs="CGTimes"/>
          <w:b/>
          <w:sz w:val="17"/>
          <w:szCs w:val="17"/>
          <w:lang w:eastAsia="ar-SA"/>
        </w:rPr>
        <w:t>i</w:t>
      </w:r>
      <w:r w:rsidRPr="004643BE">
        <w:rPr>
          <w:rFonts w:eastAsia="Times New Roman" w:cs="CGTimes"/>
          <w:b/>
          <w:sz w:val="17"/>
          <w:szCs w:val="17"/>
          <w:lang w:eastAsia="ar-SA"/>
        </w:rPr>
        <w:t>)</w:t>
      </w:r>
    </w:p>
    <w:p w14:paraId="0472C29A" w14:textId="77777777" w:rsidR="00251343" w:rsidRPr="004643BE" w:rsidRDefault="001D155A" w:rsidP="00E712ED">
      <w:pPr>
        <w:pBdr>
          <w:bottom w:val="single" w:sz="4" w:space="1" w:color="auto"/>
        </w:pBdr>
        <w:shd w:val="clear" w:color="auto" w:fill="FFFFFF" w:themeFill="background1"/>
        <w:suppressAutoHyphens/>
        <w:autoSpaceDE w:val="0"/>
        <w:autoSpaceDN w:val="0"/>
        <w:adjustRightInd w:val="0"/>
        <w:spacing w:before="0"/>
        <w:rPr>
          <w:rFonts w:eastAsia="Times New Roman" w:cs="CGTimes"/>
          <w:sz w:val="17"/>
          <w:szCs w:val="17"/>
          <w:lang w:eastAsia="ar-SA"/>
        </w:rPr>
      </w:pPr>
      <w:proofErr w:type="spellStart"/>
      <w:r w:rsidRPr="004643BE">
        <w:rPr>
          <w:rFonts w:eastAsia="Times New Roman" w:cs="CGTimes"/>
          <w:sz w:val="17"/>
          <w:szCs w:val="17"/>
          <w:lang w:eastAsia="ar-SA"/>
        </w:rPr>
        <w:t>Computershare</w:t>
      </w:r>
      <w:proofErr w:type="spellEnd"/>
      <w:r w:rsidR="00251343" w:rsidRPr="004643BE">
        <w:rPr>
          <w:rFonts w:eastAsia="Times New Roman" w:cs="CGTimes"/>
          <w:sz w:val="17"/>
          <w:szCs w:val="17"/>
          <w:lang w:eastAsia="ar-SA"/>
        </w:rPr>
        <w:t xml:space="preserve"> S.p.A., in qualità di Rappresentante Designato, non rientra in alcuna delle condizioni di conflitto di interesse indicate dall’art. 135-</w:t>
      </w:r>
      <w:r w:rsidR="00251343" w:rsidRPr="004643BE">
        <w:rPr>
          <w:rFonts w:eastAsia="Times New Roman" w:cs="CGTimes"/>
          <w:i/>
          <w:sz w:val="17"/>
          <w:szCs w:val="17"/>
          <w:lang w:eastAsia="ar-SA"/>
        </w:rPr>
        <w:t>decies</w:t>
      </w:r>
      <w:r w:rsidR="00251343" w:rsidRPr="004643BE">
        <w:rPr>
          <w:rFonts w:eastAsia="Times New Roman" w:cs="CGTimes"/>
          <w:sz w:val="17"/>
          <w:szCs w:val="17"/>
          <w:lang w:eastAsia="ar-SA"/>
        </w:rPr>
        <w:t xml:space="preserve"> del TUF. Tuttavia, nel caso si verifichino circostanze ignote ovvero in caso di modifica o integrazione delle proposte presentate all’assemblea, </w:t>
      </w:r>
      <w:r w:rsidR="00251343" w:rsidRPr="004643BE">
        <w:rPr>
          <w:rFonts w:eastAsia="Times New Roman" w:cs="CGTimes"/>
          <w:b/>
          <w:sz w:val="17"/>
          <w:szCs w:val="17"/>
          <w:lang w:eastAsia="ar-SA"/>
        </w:rPr>
        <w:t xml:space="preserve">non intende </w:t>
      </w:r>
      <w:r w:rsidR="00251343" w:rsidRPr="004643BE">
        <w:rPr>
          <w:rFonts w:eastAsia="Times New Roman" w:cs="CGTimes"/>
          <w:sz w:val="17"/>
          <w:szCs w:val="17"/>
          <w:lang w:eastAsia="ar-SA"/>
        </w:rPr>
        <w:t>esprimere un voto difforme da qu</w:t>
      </w:r>
      <w:r w:rsidR="00383927" w:rsidRPr="004643BE">
        <w:rPr>
          <w:rFonts w:eastAsia="Times New Roman" w:cs="CGTimes"/>
          <w:sz w:val="17"/>
          <w:szCs w:val="17"/>
          <w:lang w:eastAsia="ar-SA"/>
        </w:rPr>
        <w:t xml:space="preserve">anto </w:t>
      </w:r>
      <w:r w:rsidR="00251343" w:rsidRPr="004643BE">
        <w:rPr>
          <w:rFonts w:eastAsia="Times New Roman" w:cs="CGTimes"/>
          <w:sz w:val="17"/>
          <w:szCs w:val="17"/>
          <w:lang w:eastAsia="ar-SA"/>
        </w:rPr>
        <w:t>indicato nel</w:t>
      </w:r>
      <w:r w:rsidR="001C3DFE" w:rsidRPr="004643BE">
        <w:rPr>
          <w:rFonts w:eastAsia="Times New Roman" w:cs="CGTimes"/>
          <w:sz w:val="17"/>
          <w:szCs w:val="17"/>
          <w:lang w:eastAsia="ar-SA"/>
        </w:rPr>
        <w:t>le</w:t>
      </w:r>
      <w:r w:rsidR="00251343" w:rsidRPr="004643BE">
        <w:rPr>
          <w:rFonts w:eastAsia="Times New Roman" w:cs="CGTimes"/>
          <w:sz w:val="17"/>
          <w:szCs w:val="17"/>
          <w:lang w:eastAsia="ar-SA"/>
        </w:rPr>
        <w:t xml:space="preserve"> </w:t>
      </w:r>
      <w:r w:rsidR="001C3DFE" w:rsidRPr="004643BE">
        <w:rPr>
          <w:rFonts w:eastAsia="Times New Roman" w:cs="CGTimes"/>
          <w:sz w:val="17"/>
          <w:szCs w:val="17"/>
          <w:lang w:eastAsia="ar-SA"/>
        </w:rPr>
        <w:t>successive I</w:t>
      </w:r>
      <w:r w:rsidR="00251343" w:rsidRPr="004643BE">
        <w:rPr>
          <w:rFonts w:eastAsia="Times New Roman" w:cs="CGTimes"/>
          <w:sz w:val="17"/>
          <w:szCs w:val="17"/>
          <w:lang w:eastAsia="ar-SA"/>
        </w:rPr>
        <w:t>struzioni</w:t>
      </w:r>
      <w:r w:rsidR="001C3DFE" w:rsidRPr="004643BE">
        <w:rPr>
          <w:rFonts w:eastAsia="Times New Roman" w:cs="CGTimes"/>
          <w:sz w:val="17"/>
          <w:szCs w:val="17"/>
          <w:lang w:eastAsia="ar-SA"/>
        </w:rPr>
        <w:t xml:space="preserve"> di voto</w:t>
      </w:r>
      <w:r w:rsidR="00251343" w:rsidRPr="004643BE">
        <w:rPr>
          <w:rFonts w:eastAsia="Times New Roman" w:cs="CGTimes"/>
          <w:sz w:val="17"/>
          <w:szCs w:val="17"/>
          <w:lang w:eastAsia="ar-SA"/>
        </w:rPr>
        <w:t>.</w:t>
      </w:r>
    </w:p>
    <w:p w14:paraId="41A0501B" w14:textId="77777777" w:rsidR="004643BE" w:rsidRPr="004643BE" w:rsidRDefault="004643BE" w:rsidP="004643BE">
      <w:pPr>
        <w:autoSpaceDE w:val="0"/>
        <w:autoSpaceDN w:val="0"/>
        <w:adjustRightInd w:val="0"/>
        <w:jc w:val="center"/>
        <w:rPr>
          <w:rFonts w:cs="CGTimes"/>
          <w:b/>
          <w:i/>
          <w:sz w:val="16"/>
          <w:szCs w:val="18"/>
        </w:rPr>
      </w:pPr>
      <w:r w:rsidRPr="004643BE">
        <w:rPr>
          <w:rFonts w:cs="CGTimes"/>
          <w:b/>
          <w:i/>
          <w:sz w:val="16"/>
          <w:szCs w:val="18"/>
        </w:rPr>
        <w:t>MODULO DI DELEGA</w:t>
      </w:r>
    </w:p>
    <w:p w14:paraId="3E2E048F" w14:textId="77777777" w:rsidR="004643BE" w:rsidRPr="004643BE" w:rsidRDefault="004643BE" w:rsidP="004643BE">
      <w:pPr>
        <w:pBdr>
          <w:bottom w:val="single" w:sz="6" w:space="1" w:color="auto"/>
        </w:pBdr>
        <w:autoSpaceDE w:val="0"/>
        <w:autoSpaceDN w:val="0"/>
        <w:adjustRightInd w:val="0"/>
        <w:jc w:val="center"/>
        <w:rPr>
          <w:rFonts w:cs="CGTimes"/>
          <w:b/>
          <w:i/>
          <w:sz w:val="16"/>
          <w:szCs w:val="18"/>
        </w:rPr>
      </w:pPr>
      <w:r w:rsidRPr="004643BE">
        <w:rPr>
          <w:rFonts w:cs="CGTimes"/>
          <w:b/>
          <w:i/>
          <w:sz w:val="16"/>
          <w:szCs w:val="18"/>
        </w:rPr>
        <w:t xml:space="preserve">Completare con le informazioni richieste sulla base delle Avvertenze riportate in calce e notificare alla Società tramite la </w:t>
      </w:r>
      <w:proofErr w:type="spellStart"/>
      <w:r w:rsidRPr="004643BE">
        <w:rPr>
          <w:rFonts w:cs="CGTimes"/>
          <w:b/>
          <w:i/>
          <w:sz w:val="16"/>
          <w:szCs w:val="18"/>
        </w:rPr>
        <w:t>Computershare</w:t>
      </w:r>
      <w:proofErr w:type="spellEnd"/>
      <w:r w:rsidRPr="004643BE">
        <w:rPr>
          <w:rFonts w:cs="CGTimes"/>
          <w:b/>
          <w:i/>
          <w:sz w:val="16"/>
          <w:szCs w:val="18"/>
        </w:rPr>
        <w:t xml:space="preserve"> S.p.A. (1)</w:t>
      </w:r>
    </w:p>
    <w:p w14:paraId="0671B93F" w14:textId="77777777" w:rsidR="004643BE" w:rsidRPr="004643BE" w:rsidRDefault="004643BE" w:rsidP="00A125EF">
      <w:pPr>
        <w:tabs>
          <w:tab w:val="right" w:pos="12960"/>
        </w:tabs>
        <w:spacing w:before="0"/>
        <w:rPr>
          <w:rFonts w:cs="CGTimes"/>
          <w:sz w:val="17"/>
          <w:szCs w:val="17"/>
        </w:rPr>
      </w:pPr>
      <w:r w:rsidRPr="004643BE">
        <w:rPr>
          <w:rFonts w:cs="CGTimes"/>
          <w:sz w:val="17"/>
          <w:szCs w:val="17"/>
        </w:rPr>
        <w:t xml:space="preserve">* </w:t>
      </w:r>
      <w:r w:rsidRPr="004643BE">
        <w:rPr>
          <w:rFonts w:cs="CGTimes"/>
          <w:b/>
          <w:i/>
          <w:sz w:val="17"/>
          <w:szCs w:val="17"/>
        </w:rPr>
        <w:t>informazioni obbligatorie</w:t>
      </w:r>
    </w:p>
    <w:p w14:paraId="53DC4A73" w14:textId="77777777" w:rsidR="004643BE" w:rsidRPr="004643BE" w:rsidRDefault="004643BE" w:rsidP="004643BE">
      <w:pPr>
        <w:autoSpaceDE w:val="0"/>
        <w:autoSpaceDN w:val="0"/>
        <w:adjustRightInd w:val="0"/>
        <w:jc w:val="left"/>
        <w:rPr>
          <w:rFonts w:cs="CGTimes"/>
          <w:sz w:val="17"/>
          <w:szCs w:val="17"/>
        </w:rPr>
      </w:pPr>
      <w:r w:rsidRPr="004643BE">
        <w:rPr>
          <w:rFonts w:cs="CGTimes"/>
          <w:sz w:val="17"/>
          <w:szCs w:val="17"/>
        </w:rPr>
        <w:t xml:space="preserve">Il/la sottoscritto/a *.......................................................................................................................................... nato/a </w:t>
      </w:r>
      <w:proofErr w:type="spellStart"/>
      <w:r w:rsidRPr="004643BE">
        <w:rPr>
          <w:rFonts w:cs="CGTimes"/>
          <w:sz w:val="17"/>
          <w:szCs w:val="17"/>
        </w:rPr>
        <w:t>a</w:t>
      </w:r>
      <w:proofErr w:type="spellEnd"/>
      <w:r w:rsidRPr="004643BE">
        <w:rPr>
          <w:rFonts w:cs="CGTimes"/>
          <w:sz w:val="17"/>
          <w:szCs w:val="17"/>
        </w:rPr>
        <w:t xml:space="preserve"> *............................................................ il *..............................</w:t>
      </w:r>
    </w:p>
    <w:p w14:paraId="45211031" w14:textId="77777777" w:rsidR="004643BE" w:rsidRPr="004643BE" w:rsidRDefault="004643BE" w:rsidP="004643BE">
      <w:pPr>
        <w:autoSpaceDE w:val="0"/>
        <w:autoSpaceDN w:val="0"/>
        <w:adjustRightInd w:val="0"/>
        <w:jc w:val="left"/>
        <w:rPr>
          <w:rFonts w:cs="CGTimes"/>
          <w:sz w:val="17"/>
          <w:szCs w:val="17"/>
        </w:rPr>
      </w:pPr>
      <w:r w:rsidRPr="004643BE">
        <w:rPr>
          <w:rFonts w:cs="CGTimes"/>
          <w:sz w:val="17"/>
          <w:szCs w:val="17"/>
        </w:rPr>
        <w:t>C. F. (o altro codice equivalente) *…………………………</w:t>
      </w:r>
    </w:p>
    <w:p w14:paraId="20770FA7" w14:textId="77777777" w:rsidR="004643BE" w:rsidRPr="004643BE" w:rsidRDefault="004643BE" w:rsidP="004643BE">
      <w:pPr>
        <w:autoSpaceDE w:val="0"/>
        <w:autoSpaceDN w:val="0"/>
        <w:adjustRightInd w:val="0"/>
        <w:rPr>
          <w:rFonts w:cs="CGTimes"/>
          <w:sz w:val="17"/>
          <w:szCs w:val="17"/>
        </w:rPr>
      </w:pPr>
      <w:r w:rsidRPr="004643BE">
        <w:rPr>
          <w:rFonts w:cs="CGTimes"/>
          <w:sz w:val="17"/>
          <w:szCs w:val="17"/>
        </w:rPr>
        <w:t xml:space="preserve">residente a </w:t>
      </w:r>
      <w:r w:rsidRPr="004643BE">
        <w:rPr>
          <w:rFonts w:cs="CGTimes"/>
          <w:i/>
          <w:sz w:val="17"/>
          <w:szCs w:val="17"/>
        </w:rPr>
        <w:t>(città)</w:t>
      </w:r>
      <w:r w:rsidRPr="004643BE">
        <w:rPr>
          <w:rFonts w:cs="CGTimes"/>
          <w:sz w:val="17"/>
          <w:szCs w:val="17"/>
        </w:rPr>
        <w:t xml:space="preserve"> *………………………………… </w:t>
      </w:r>
      <w:r w:rsidRPr="004643BE">
        <w:rPr>
          <w:rFonts w:cs="CGTimes"/>
          <w:i/>
          <w:sz w:val="17"/>
          <w:szCs w:val="17"/>
        </w:rPr>
        <w:t>(via, piazza)</w:t>
      </w:r>
      <w:r w:rsidRPr="004643BE">
        <w:rPr>
          <w:rFonts w:cs="CGTimes"/>
          <w:sz w:val="17"/>
          <w:szCs w:val="17"/>
        </w:rPr>
        <w:t xml:space="preserve"> *…..……………………………………………………………………………………………. </w:t>
      </w:r>
    </w:p>
    <w:p w14:paraId="12A04A12" w14:textId="77777777" w:rsidR="004643BE" w:rsidRPr="004643BE" w:rsidRDefault="004643BE" w:rsidP="004643BE">
      <w:pPr>
        <w:autoSpaceDE w:val="0"/>
        <w:autoSpaceDN w:val="0"/>
        <w:adjustRightInd w:val="0"/>
        <w:rPr>
          <w:rFonts w:cs="CGTimes"/>
          <w:sz w:val="17"/>
          <w:szCs w:val="17"/>
        </w:rPr>
      </w:pPr>
      <w:r w:rsidRPr="004643BE">
        <w:rPr>
          <w:rFonts w:cs="CGTimes"/>
          <w:sz w:val="17"/>
          <w:szCs w:val="17"/>
        </w:rPr>
        <w:t>telefono * …………………………, e-mail …………………………….</w:t>
      </w:r>
    </w:p>
    <w:p w14:paraId="2A464432" w14:textId="77777777" w:rsidR="004643BE" w:rsidRPr="004643BE" w:rsidRDefault="004643BE" w:rsidP="004643BE">
      <w:pPr>
        <w:autoSpaceDE w:val="0"/>
        <w:autoSpaceDN w:val="0"/>
        <w:adjustRightInd w:val="0"/>
        <w:rPr>
          <w:rFonts w:cs="CGTimes"/>
          <w:sz w:val="17"/>
          <w:szCs w:val="17"/>
        </w:rPr>
      </w:pPr>
      <w:r w:rsidRPr="004643BE">
        <w:rPr>
          <w:rFonts w:cs="CGTimes"/>
          <w:b/>
          <w:sz w:val="17"/>
          <w:szCs w:val="17"/>
        </w:rPr>
        <w:t>(2)</w:t>
      </w:r>
      <w:r w:rsidRPr="004643BE">
        <w:rPr>
          <w:rFonts w:cs="CGTimes"/>
          <w:sz w:val="17"/>
          <w:szCs w:val="17"/>
        </w:rPr>
        <w:t xml:space="preserve"> legittimato ad esercitare il diritto di voto </w:t>
      </w:r>
      <w:r w:rsidR="006D164D">
        <w:rPr>
          <w:rFonts w:cs="CGTimes"/>
          <w:sz w:val="18"/>
          <w:szCs w:val="18"/>
        </w:rPr>
        <w:t xml:space="preserve">alla data del </w:t>
      </w:r>
      <w:r w:rsidR="009F46BE" w:rsidRPr="009F46BE">
        <w:rPr>
          <w:rFonts w:cs="CGTimes"/>
          <w:b/>
          <w:bCs/>
          <w:sz w:val="18"/>
          <w:szCs w:val="18"/>
        </w:rPr>
        <w:t>06/05/2020</w:t>
      </w:r>
      <w:r w:rsidR="006D164D">
        <w:rPr>
          <w:rFonts w:cs="CGTimes"/>
          <w:b/>
          <w:bCs/>
          <w:sz w:val="18"/>
          <w:szCs w:val="18"/>
        </w:rPr>
        <w:t xml:space="preserve"> </w:t>
      </w:r>
      <w:r w:rsidRPr="004643BE">
        <w:rPr>
          <w:rFonts w:cs="CGTimes"/>
          <w:sz w:val="17"/>
          <w:szCs w:val="17"/>
        </w:rPr>
        <w:t xml:space="preserve">in qualità di: </w:t>
      </w:r>
      <w:r w:rsidRPr="004643BE">
        <w:rPr>
          <w:rFonts w:cs="Symbol"/>
          <w:sz w:val="17"/>
          <w:szCs w:val="17"/>
        </w:rPr>
        <w:t></w:t>
      </w:r>
      <w:r w:rsidRPr="004643BE">
        <w:rPr>
          <w:rFonts w:cs="CGTimes"/>
          <w:sz w:val="17"/>
          <w:szCs w:val="17"/>
        </w:rPr>
        <w:t xml:space="preserve"> intestatario delle azioni - </w:t>
      </w:r>
      <w:r w:rsidRPr="004643BE">
        <w:rPr>
          <w:rFonts w:cs="Symbol"/>
          <w:sz w:val="17"/>
          <w:szCs w:val="17"/>
        </w:rPr>
        <w:t></w:t>
      </w:r>
      <w:r w:rsidRPr="004643BE">
        <w:rPr>
          <w:rFonts w:cs="CGTimes"/>
          <w:sz w:val="17"/>
          <w:szCs w:val="17"/>
        </w:rPr>
        <w:t xml:space="preserve"> rappresentante legale –</w:t>
      </w:r>
      <w:r>
        <w:rPr>
          <w:rFonts w:cs="Symbol"/>
          <w:sz w:val="17"/>
          <w:szCs w:val="17"/>
        </w:rPr>
        <w:t xml:space="preserve"> </w:t>
      </w:r>
      <w:r w:rsidRPr="004643BE">
        <w:rPr>
          <w:rFonts w:cs="Symbol"/>
          <w:sz w:val="17"/>
          <w:szCs w:val="17"/>
        </w:rPr>
        <w:t></w:t>
      </w:r>
      <w:r w:rsidRPr="004643BE">
        <w:rPr>
          <w:rFonts w:cs="CGTimes"/>
          <w:sz w:val="17"/>
          <w:szCs w:val="17"/>
        </w:rPr>
        <w:t xml:space="preserve"> creditore pignoratizio – </w:t>
      </w:r>
      <w:r w:rsidRPr="004643BE">
        <w:rPr>
          <w:rFonts w:cs="Symbol"/>
          <w:sz w:val="17"/>
          <w:szCs w:val="17"/>
        </w:rPr>
        <w:t xml:space="preserve"> </w:t>
      </w:r>
      <w:r w:rsidRPr="004643BE">
        <w:rPr>
          <w:rFonts w:cs="CGTimes"/>
          <w:sz w:val="17"/>
          <w:szCs w:val="17"/>
        </w:rPr>
        <w:t xml:space="preserve">riportatore - </w:t>
      </w:r>
      <w:r w:rsidRPr="004643BE">
        <w:rPr>
          <w:rFonts w:cs="Symbol"/>
          <w:sz w:val="17"/>
          <w:szCs w:val="17"/>
        </w:rPr>
        <w:t></w:t>
      </w:r>
      <w:r w:rsidRPr="004643BE">
        <w:rPr>
          <w:rFonts w:cs="CGTimes"/>
          <w:sz w:val="17"/>
          <w:szCs w:val="17"/>
        </w:rPr>
        <w:t xml:space="preserve"> usufruttuario - </w:t>
      </w:r>
      <w:r w:rsidRPr="004643BE">
        <w:rPr>
          <w:rFonts w:cs="Symbol"/>
          <w:sz w:val="17"/>
          <w:szCs w:val="17"/>
        </w:rPr>
        <w:t></w:t>
      </w:r>
      <w:r w:rsidRPr="004643BE">
        <w:rPr>
          <w:rFonts w:cs="CGTimes"/>
          <w:sz w:val="17"/>
          <w:szCs w:val="17"/>
        </w:rPr>
        <w:t xml:space="preserve"> custode – </w:t>
      </w:r>
      <w:r w:rsidRPr="004643BE">
        <w:rPr>
          <w:rFonts w:cs="Symbol"/>
          <w:sz w:val="17"/>
          <w:szCs w:val="17"/>
        </w:rPr>
        <w:t></w:t>
      </w:r>
      <w:r w:rsidRPr="004643BE">
        <w:rPr>
          <w:rFonts w:cs="CGTimes"/>
          <w:sz w:val="17"/>
          <w:szCs w:val="17"/>
        </w:rPr>
        <w:t xml:space="preserve"> gestore –  </w:t>
      </w:r>
      <w:r w:rsidRPr="004643BE">
        <w:rPr>
          <w:rFonts w:cs="Symbol"/>
          <w:sz w:val="17"/>
          <w:szCs w:val="17"/>
        </w:rPr>
        <w:t></w:t>
      </w:r>
      <w:r w:rsidRPr="004643BE">
        <w:rPr>
          <w:rFonts w:cs="CGTimes"/>
          <w:sz w:val="17"/>
          <w:szCs w:val="17"/>
        </w:rPr>
        <w:t xml:space="preserve"> altro (specificare) …………………………………………………..</w:t>
      </w:r>
    </w:p>
    <w:p w14:paraId="64B2F9B8" w14:textId="77777777" w:rsidR="004643BE" w:rsidRPr="004643BE" w:rsidRDefault="004643BE" w:rsidP="004643BE">
      <w:pPr>
        <w:autoSpaceDE w:val="0"/>
        <w:autoSpaceDN w:val="0"/>
        <w:adjustRightInd w:val="0"/>
        <w:rPr>
          <w:rFonts w:cs="CGTimes"/>
          <w:sz w:val="17"/>
          <w:szCs w:val="17"/>
        </w:rPr>
      </w:pPr>
      <w:r w:rsidRPr="004643BE">
        <w:rPr>
          <w:rFonts w:cs="CGTimes"/>
          <w:sz w:val="17"/>
          <w:szCs w:val="17"/>
        </w:rPr>
        <w:t>per n. ..............................</w:t>
      </w:r>
      <w:r w:rsidRPr="004643BE">
        <w:rPr>
          <w:rFonts w:cs="Symbol"/>
          <w:sz w:val="17"/>
          <w:szCs w:val="17"/>
        </w:rPr>
        <w:t xml:space="preserve"> </w:t>
      </w:r>
      <w:r w:rsidRPr="004643BE">
        <w:rPr>
          <w:rFonts w:cs="Symbol"/>
          <w:sz w:val="17"/>
          <w:szCs w:val="17"/>
        </w:rPr>
        <w:t></w:t>
      </w:r>
      <w:r w:rsidRPr="004643BE">
        <w:rPr>
          <w:rFonts w:cs="CGTimes"/>
          <w:sz w:val="17"/>
          <w:szCs w:val="17"/>
        </w:rPr>
        <w:t xml:space="preserve"> azioni ordinarie </w:t>
      </w:r>
      <w:r w:rsidR="00201CB9" w:rsidRPr="00201CB9">
        <w:rPr>
          <w:rFonts w:cs="CGTimes"/>
          <w:b/>
          <w:sz w:val="17"/>
          <w:szCs w:val="17"/>
        </w:rPr>
        <w:t xml:space="preserve">SOL S.p.A. </w:t>
      </w:r>
      <w:r w:rsidRPr="004643BE">
        <w:rPr>
          <w:rFonts w:cs="CGTimes"/>
          <w:sz w:val="17"/>
          <w:szCs w:val="17"/>
        </w:rPr>
        <w:t xml:space="preserve">(ISIN </w:t>
      </w:r>
      <w:r w:rsidR="003F2B17" w:rsidRPr="003F2B17">
        <w:rPr>
          <w:rFonts w:cs="CGTimes"/>
          <w:b/>
          <w:sz w:val="17"/>
          <w:szCs w:val="17"/>
        </w:rPr>
        <w:t>IT0001206769</w:t>
      </w:r>
      <w:r w:rsidRPr="004643BE">
        <w:rPr>
          <w:rFonts w:cs="CGTimes"/>
          <w:sz w:val="17"/>
          <w:szCs w:val="17"/>
        </w:rPr>
        <w:t xml:space="preserve">) </w:t>
      </w:r>
    </w:p>
    <w:p w14:paraId="4122F397" w14:textId="77777777" w:rsidR="0068778A" w:rsidRDefault="0068778A" w:rsidP="004643BE">
      <w:pPr>
        <w:pBdr>
          <w:top w:val="single" w:sz="4" w:space="1" w:color="auto"/>
        </w:pBdr>
        <w:autoSpaceDE w:val="0"/>
        <w:autoSpaceDN w:val="0"/>
        <w:adjustRightInd w:val="0"/>
        <w:rPr>
          <w:rFonts w:cs="CGTimes"/>
          <w:b/>
          <w:sz w:val="17"/>
          <w:szCs w:val="17"/>
        </w:rPr>
      </w:pPr>
    </w:p>
    <w:p w14:paraId="74E7C956" w14:textId="77777777" w:rsidR="004643BE" w:rsidRPr="004643BE" w:rsidRDefault="004643BE" w:rsidP="004643BE">
      <w:pPr>
        <w:pBdr>
          <w:top w:val="single" w:sz="4" w:space="1" w:color="auto"/>
        </w:pBdr>
        <w:autoSpaceDE w:val="0"/>
        <w:autoSpaceDN w:val="0"/>
        <w:adjustRightInd w:val="0"/>
        <w:rPr>
          <w:rFonts w:cs="CGTimes"/>
          <w:sz w:val="17"/>
          <w:szCs w:val="17"/>
        </w:rPr>
      </w:pPr>
      <w:r w:rsidRPr="004643BE">
        <w:rPr>
          <w:rFonts w:cs="CGTimes"/>
          <w:b/>
          <w:sz w:val="17"/>
          <w:szCs w:val="17"/>
        </w:rPr>
        <w:t>(3)</w:t>
      </w:r>
      <w:r w:rsidRPr="004643BE">
        <w:rPr>
          <w:rFonts w:cs="CGTimes"/>
          <w:sz w:val="17"/>
          <w:szCs w:val="17"/>
        </w:rPr>
        <w:t xml:space="preserve"> intestate a …………………………………………………………………………………………………………... nato/a </w:t>
      </w:r>
      <w:proofErr w:type="spellStart"/>
      <w:r w:rsidRPr="004643BE">
        <w:rPr>
          <w:rFonts w:cs="CGTimes"/>
          <w:sz w:val="17"/>
          <w:szCs w:val="17"/>
        </w:rPr>
        <w:t>a</w:t>
      </w:r>
      <w:proofErr w:type="spellEnd"/>
      <w:r w:rsidRPr="004643BE">
        <w:rPr>
          <w:rFonts w:cs="CGTimes"/>
          <w:sz w:val="17"/>
          <w:szCs w:val="17"/>
        </w:rPr>
        <w:t xml:space="preserve"> *............................................................ il *..............................</w:t>
      </w:r>
    </w:p>
    <w:p w14:paraId="7B23CE24" w14:textId="77777777" w:rsidR="004643BE" w:rsidRPr="004643BE" w:rsidRDefault="004643BE" w:rsidP="004643BE">
      <w:pPr>
        <w:pBdr>
          <w:top w:val="single" w:sz="4" w:space="1" w:color="auto"/>
        </w:pBdr>
        <w:autoSpaceDE w:val="0"/>
        <w:autoSpaceDN w:val="0"/>
        <w:adjustRightInd w:val="0"/>
        <w:rPr>
          <w:rFonts w:cs="CGTimes"/>
          <w:sz w:val="17"/>
          <w:szCs w:val="17"/>
        </w:rPr>
      </w:pPr>
      <w:r w:rsidRPr="004643BE">
        <w:rPr>
          <w:rFonts w:cs="CGTimes"/>
          <w:sz w:val="17"/>
          <w:szCs w:val="17"/>
        </w:rPr>
        <w:t>C. F./ Partita IVA (o altro codice equivalente) …………………………</w:t>
      </w:r>
    </w:p>
    <w:p w14:paraId="27A83C7B" w14:textId="77777777" w:rsidR="004643BE" w:rsidRPr="004643BE" w:rsidRDefault="004643BE" w:rsidP="004643BE">
      <w:pPr>
        <w:pBdr>
          <w:top w:val="single" w:sz="4" w:space="1" w:color="auto"/>
        </w:pBdr>
        <w:autoSpaceDE w:val="0"/>
        <w:autoSpaceDN w:val="0"/>
        <w:adjustRightInd w:val="0"/>
        <w:rPr>
          <w:rFonts w:cs="CGTimes"/>
          <w:sz w:val="17"/>
          <w:szCs w:val="17"/>
        </w:rPr>
      </w:pPr>
      <w:r w:rsidRPr="004643BE">
        <w:rPr>
          <w:rFonts w:cs="CGTimes"/>
          <w:sz w:val="17"/>
          <w:szCs w:val="17"/>
        </w:rPr>
        <w:t xml:space="preserve">residente a/sede legale in </w:t>
      </w:r>
      <w:r w:rsidRPr="004643BE">
        <w:rPr>
          <w:rFonts w:cs="CGTimes"/>
          <w:i/>
          <w:sz w:val="17"/>
          <w:szCs w:val="17"/>
        </w:rPr>
        <w:t>(città)</w:t>
      </w:r>
      <w:r w:rsidRPr="004643BE">
        <w:rPr>
          <w:rFonts w:cs="CGTimes"/>
          <w:sz w:val="17"/>
          <w:szCs w:val="17"/>
        </w:rPr>
        <w:t xml:space="preserve"> ………………………………… </w:t>
      </w:r>
      <w:r w:rsidRPr="004643BE">
        <w:rPr>
          <w:rFonts w:cs="CGTimes"/>
          <w:i/>
          <w:sz w:val="17"/>
          <w:szCs w:val="17"/>
        </w:rPr>
        <w:t>(via, piazza)</w:t>
      </w:r>
      <w:r w:rsidRPr="004643BE">
        <w:rPr>
          <w:rFonts w:cs="CGTimes"/>
          <w:sz w:val="17"/>
          <w:szCs w:val="17"/>
        </w:rPr>
        <w:t xml:space="preserve">  …..………………………………………………………………………………………………</w:t>
      </w:r>
    </w:p>
    <w:p w14:paraId="7C2508D5" w14:textId="77777777" w:rsidR="004643BE" w:rsidRPr="004643BE" w:rsidRDefault="004643BE" w:rsidP="004643BE">
      <w:pPr>
        <w:pBdr>
          <w:top w:val="single" w:sz="4" w:space="1" w:color="auto"/>
        </w:pBdr>
        <w:autoSpaceDE w:val="0"/>
        <w:autoSpaceDN w:val="0"/>
        <w:adjustRightInd w:val="0"/>
        <w:rPr>
          <w:rFonts w:cs="CGTimes"/>
          <w:sz w:val="17"/>
          <w:szCs w:val="17"/>
        </w:rPr>
      </w:pPr>
      <w:r w:rsidRPr="004643BE">
        <w:rPr>
          <w:rFonts w:cs="CGTimes"/>
          <w:b/>
          <w:sz w:val="17"/>
          <w:szCs w:val="17"/>
        </w:rPr>
        <w:t>(4)</w:t>
      </w:r>
      <w:r w:rsidRPr="004643BE">
        <w:rPr>
          <w:rFonts w:cs="CGTimes"/>
          <w:sz w:val="17"/>
          <w:szCs w:val="17"/>
        </w:rPr>
        <w:t xml:space="preserve"> registrate nel conto titoli n. ……………………… presso ………………………………………………………………………………. ABI ………… CAB ……………..</w:t>
      </w:r>
    </w:p>
    <w:p w14:paraId="33D0BE87" w14:textId="77777777" w:rsidR="004643BE" w:rsidRPr="0089581A" w:rsidRDefault="004643BE" w:rsidP="004643BE">
      <w:pPr>
        <w:pBdr>
          <w:top w:val="single" w:sz="4" w:space="1" w:color="auto"/>
        </w:pBdr>
        <w:autoSpaceDE w:val="0"/>
        <w:autoSpaceDN w:val="0"/>
        <w:adjustRightInd w:val="0"/>
        <w:rPr>
          <w:rFonts w:cs="CGTimes"/>
          <w:sz w:val="18"/>
          <w:szCs w:val="18"/>
        </w:rPr>
      </w:pPr>
      <w:r w:rsidRPr="00212F23">
        <w:rPr>
          <w:rFonts w:cs="CGTimes"/>
          <w:b/>
          <w:sz w:val="18"/>
          <w:szCs w:val="18"/>
        </w:rPr>
        <w:t>(5)</w:t>
      </w:r>
      <w:r>
        <w:rPr>
          <w:rFonts w:cs="CGTimes"/>
          <w:sz w:val="18"/>
          <w:szCs w:val="18"/>
        </w:rPr>
        <w:t xml:space="preserve"> </w:t>
      </w:r>
      <w:r w:rsidRPr="0089581A">
        <w:rPr>
          <w:rFonts w:cs="CGTimes"/>
          <w:sz w:val="18"/>
          <w:szCs w:val="18"/>
        </w:rPr>
        <w:t>come risulta da comunicazione n.</w:t>
      </w:r>
      <w:r>
        <w:rPr>
          <w:rFonts w:cs="CGTimes"/>
          <w:sz w:val="18"/>
          <w:szCs w:val="18"/>
        </w:rPr>
        <w:t xml:space="preserve"> </w:t>
      </w:r>
      <w:r w:rsidRPr="0089581A">
        <w:rPr>
          <w:rFonts w:cs="CGTimes"/>
          <w:sz w:val="18"/>
          <w:szCs w:val="18"/>
        </w:rPr>
        <w:t>…………………………......... effettuata da (</w:t>
      </w:r>
      <w:r w:rsidRPr="0089581A">
        <w:rPr>
          <w:rFonts w:cs="CGTimes"/>
          <w:i/>
          <w:sz w:val="18"/>
          <w:szCs w:val="18"/>
        </w:rPr>
        <w:t>Banca</w:t>
      </w:r>
      <w:r w:rsidRPr="0089581A">
        <w:rPr>
          <w:rFonts w:cs="CGTimes"/>
          <w:sz w:val="18"/>
          <w:szCs w:val="18"/>
        </w:rPr>
        <w:t>) *…………………………………………………………………………………...</w:t>
      </w:r>
    </w:p>
    <w:p w14:paraId="6A2A114A" w14:textId="77777777" w:rsidR="00E40E06" w:rsidRDefault="00E40E06" w:rsidP="00E40E06">
      <w:pPr>
        <w:suppressAutoHyphens/>
        <w:autoSpaceDE w:val="0"/>
        <w:autoSpaceDN w:val="0"/>
        <w:adjustRightInd w:val="0"/>
        <w:spacing w:before="0"/>
        <w:rPr>
          <w:rFonts w:cs="CGTimes"/>
          <w:b/>
          <w:sz w:val="17"/>
          <w:szCs w:val="17"/>
        </w:rPr>
      </w:pPr>
    </w:p>
    <w:p w14:paraId="6AE63253" w14:textId="77777777" w:rsidR="00E40E06" w:rsidRPr="0068778A" w:rsidRDefault="00E40E06" w:rsidP="00E40E06">
      <w:pPr>
        <w:suppressAutoHyphens/>
        <w:autoSpaceDE w:val="0"/>
        <w:autoSpaceDN w:val="0"/>
        <w:adjustRightInd w:val="0"/>
        <w:spacing w:before="0"/>
        <w:rPr>
          <w:rFonts w:eastAsia="Times New Roman" w:cs="CGTimes"/>
          <w:sz w:val="16"/>
          <w:szCs w:val="16"/>
          <w:lang w:eastAsia="ar-SA"/>
        </w:rPr>
      </w:pPr>
      <w:r w:rsidRPr="0068778A">
        <w:rPr>
          <w:rFonts w:eastAsia="Times New Roman" w:cs="CGTimes"/>
          <w:b/>
          <w:sz w:val="16"/>
          <w:szCs w:val="16"/>
          <w:lang w:eastAsia="ar-SA"/>
        </w:rPr>
        <w:t xml:space="preserve">DELEGA </w:t>
      </w:r>
      <w:r w:rsidRPr="0068778A">
        <w:rPr>
          <w:rFonts w:eastAsia="Times New Roman" w:cs="CGTimes"/>
          <w:sz w:val="16"/>
          <w:szCs w:val="16"/>
          <w:lang w:eastAsia="ar-SA"/>
        </w:rPr>
        <w:t>il suddetto Rappresentante Designato a partecipare e votare all’assemblea sopra indicata, con riferimento alle suddette azioni, come da istruzioni allo stesso fornite e</w:t>
      </w:r>
    </w:p>
    <w:p w14:paraId="1C259051" w14:textId="77777777" w:rsidR="00F129A1" w:rsidRDefault="00E40E06" w:rsidP="00E40E06">
      <w:pPr>
        <w:suppressAutoHyphens/>
        <w:autoSpaceDE w:val="0"/>
        <w:autoSpaceDN w:val="0"/>
        <w:adjustRightInd w:val="0"/>
        <w:spacing w:before="0"/>
        <w:rPr>
          <w:rFonts w:eastAsia="Times New Roman" w:cs="CGTimes"/>
          <w:sz w:val="16"/>
          <w:szCs w:val="16"/>
          <w:lang w:eastAsia="ar-SA"/>
        </w:rPr>
      </w:pPr>
      <w:r w:rsidRPr="0068778A">
        <w:rPr>
          <w:rFonts w:eastAsia="Times New Roman" w:cs="CGTimes"/>
          <w:b/>
          <w:sz w:val="16"/>
          <w:szCs w:val="16"/>
          <w:lang w:eastAsia="ar-SA"/>
        </w:rPr>
        <w:t>DICHIARA</w:t>
      </w:r>
      <w:r w:rsidR="007D0FE7">
        <w:rPr>
          <w:rFonts w:eastAsia="Times New Roman" w:cs="CGTimes"/>
          <w:b/>
          <w:sz w:val="16"/>
          <w:szCs w:val="16"/>
          <w:lang w:eastAsia="ar-SA"/>
        </w:rPr>
        <w:t xml:space="preserve"> </w:t>
      </w:r>
      <w:r w:rsidR="007D0FE7">
        <w:rPr>
          <w:rFonts w:eastAsia="Times New Roman" w:cs="CGTimes"/>
          <w:sz w:val="16"/>
          <w:szCs w:val="16"/>
          <w:lang w:eastAsia="ar-SA"/>
        </w:rPr>
        <w:t>che n</w:t>
      </w:r>
      <w:r w:rsidR="007D0FE7" w:rsidRPr="007D0FE7">
        <w:rPr>
          <w:rFonts w:eastAsia="Times New Roman" w:cs="CGTimes"/>
          <w:sz w:val="16"/>
          <w:szCs w:val="16"/>
          <w:lang w:eastAsia="ar-SA"/>
        </w:rPr>
        <w:t>on sussistono cause di incompatibilità o sospensione all’esercizio del diritto di voto e di essere a conoscenza</w:t>
      </w:r>
      <w:r w:rsidR="00F129A1">
        <w:rPr>
          <w:rFonts w:eastAsia="Times New Roman" w:cs="CGTimes"/>
          <w:sz w:val="16"/>
          <w:szCs w:val="16"/>
          <w:lang w:eastAsia="ar-SA"/>
        </w:rPr>
        <w:t>:</w:t>
      </w:r>
    </w:p>
    <w:p w14:paraId="681E3822" w14:textId="77777777" w:rsidR="00E40E06" w:rsidRPr="00F129A1" w:rsidRDefault="007D0FE7" w:rsidP="00F129A1">
      <w:pPr>
        <w:pStyle w:val="ListParagraph"/>
        <w:numPr>
          <w:ilvl w:val="1"/>
          <w:numId w:val="17"/>
        </w:numPr>
        <w:tabs>
          <w:tab w:val="clear" w:pos="1440"/>
        </w:tabs>
        <w:suppressAutoHyphens/>
        <w:autoSpaceDE w:val="0"/>
        <w:autoSpaceDN w:val="0"/>
        <w:adjustRightInd w:val="0"/>
        <w:spacing w:before="0"/>
        <w:ind w:left="284" w:hanging="142"/>
        <w:rPr>
          <w:rFonts w:eastAsia="Times New Roman" w:cs="CGTimes"/>
          <w:sz w:val="16"/>
          <w:szCs w:val="16"/>
          <w:lang w:eastAsia="ar-SA"/>
        </w:rPr>
      </w:pPr>
      <w:r w:rsidRPr="00F129A1">
        <w:rPr>
          <w:rFonts w:eastAsia="Times New Roman" w:cs="CGTimes"/>
          <w:sz w:val="16"/>
          <w:szCs w:val="16"/>
          <w:lang w:eastAsia="ar-SA"/>
        </w:rPr>
        <w:t>della possibilità che la delega al Rappresentante Designato contenga istruzioni di voto anche solo per alcune delle proposte all’ordine del giorno e che, in tale ipotesi, il voto sarà esercitato per le sole proposte in relazione alle quali siano conferite istruzioni di voto</w:t>
      </w:r>
      <w:r w:rsidR="00E40E06" w:rsidRPr="00F129A1">
        <w:rPr>
          <w:rFonts w:eastAsia="Times New Roman" w:cs="CGTimes"/>
          <w:sz w:val="16"/>
          <w:szCs w:val="16"/>
          <w:lang w:eastAsia="ar-SA"/>
        </w:rPr>
        <w:t>.</w:t>
      </w:r>
    </w:p>
    <w:p w14:paraId="6A5C5FD8" w14:textId="77777777" w:rsidR="00F129A1" w:rsidRPr="00F129A1" w:rsidRDefault="00F129A1" w:rsidP="00F129A1">
      <w:pPr>
        <w:numPr>
          <w:ilvl w:val="1"/>
          <w:numId w:val="17"/>
        </w:numPr>
        <w:tabs>
          <w:tab w:val="clear" w:pos="1440"/>
          <w:tab w:val="right" w:pos="9072"/>
        </w:tabs>
        <w:spacing w:before="0"/>
        <w:ind w:left="284" w:hanging="142"/>
        <w:rPr>
          <w:rFonts w:eastAsia="Times New Roman" w:cs="CGTimes"/>
          <w:sz w:val="16"/>
          <w:szCs w:val="16"/>
          <w:lang w:eastAsia="ar-SA"/>
        </w:rPr>
      </w:pPr>
      <w:r w:rsidRPr="00F129A1">
        <w:rPr>
          <w:rFonts w:eastAsia="Times New Roman" w:cs="CGTimes"/>
          <w:sz w:val="16"/>
          <w:szCs w:val="16"/>
          <w:lang w:eastAsia="ar-SA"/>
        </w:rPr>
        <w:t xml:space="preserve">del fatto che la delega sarà validamente accettata in Assemblea solo a condizione che </w:t>
      </w:r>
      <w:r w:rsidR="007D0FE7">
        <w:rPr>
          <w:rFonts w:eastAsia="Times New Roman" w:cs="CGTimes"/>
          <w:sz w:val="16"/>
          <w:szCs w:val="16"/>
          <w:lang w:eastAsia="ar-SA"/>
        </w:rPr>
        <w:t>alla società</w:t>
      </w:r>
      <w:r w:rsidRPr="00F129A1">
        <w:rPr>
          <w:rFonts w:eastAsia="Times New Roman" w:cs="CGTimes"/>
          <w:sz w:val="16"/>
          <w:szCs w:val="16"/>
          <w:lang w:eastAsia="ar-SA"/>
        </w:rPr>
        <w:t xml:space="preserve"> sia pervenuta, entro l’inizio dei lavori assembleari, apposita comunicazione dell’intermediario avente ad oggetto le azioni indicate nel presente modulo di delega.</w:t>
      </w:r>
    </w:p>
    <w:p w14:paraId="74D5C618" w14:textId="77777777" w:rsidR="004643BE" w:rsidRPr="004643BE" w:rsidRDefault="004643BE" w:rsidP="00E40E06">
      <w:pPr>
        <w:pStyle w:val="ListParagraph"/>
        <w:tabs>
          <w:tab w:val="right" w:pos="12960"/>
        </w:tabs>
        <w:rPr>
          <w:rFonts w:cs="CGTimes"/>
          <w:sz w:val="17"/>
          <w:szCs w:val="17"/>
        </w:rPr>
      </w:pPr>
      <w:r w:rsidRPr="004643BE">
        <w:rPr>
          <w:rFonts w:cs="CGTimes"/>
          <w:sz w:val="17"/>
          <w:szCs w:val="17"/>
        </w:rPr>
        <w:t xml:space="preserve">DATA ............................. Doc. identità </w:t>
      </w:r>
      <w:r w:rsidRPr="004643BE">
        <w:rPr>
          <w:rFonts w:cs="CGTimes"/>
          <w:b/>
          <w:sz w:val="17"/>
          <w:szCs w:val="17"/>
        </w:rPr>
        <w:t>(6)</w:t>
      </w:r>
      <w:r w:rsidRPr="004643BE">
        <w:rPr>
          <w:rFonts w:cs="CGTimes"/>
          <w:sz w:val="17"/>
          <w:szCs w:val="17"/>
        </w:rPr>
        <w:t xml:space="preserve"> *</w:t>
      </w:r>
      <w:r w:rsidRPr="004643BE">
        <w:rPr>
          <w:rFonts w:cs="CGTimes"/>
          <w:i/>
          <w:sz w:val="17"/>
          <w:szCs w:val="17"/>
        </w:rPr>
        <w:t>(tipo)</w:t>
      </w:r>
      <w:r w:rsidRPr="004643BE">
        <w:rPr>
          <w:rFonts w:cs="CGTimes"/>
          <w:sz w:val="17"/>
          <w:szCs w:val="17"/>
        </w:rPr>
        <w:t xml:space="preserve"> ……………rilasciato da *………………….. n. *………………………...…. FIRMA …………………..................................................</w:t>
      </w:r>
    </w:p>
    <w:p w14:paraId="481D84BF" w14:textId="77777777" w:rsidR="00251343" w:rsidRPr="004643BE" w:rsidRDefault="00251343" w:rsidP="004779D9">
      <w:pPr>
        <w:suppressAutoHyphens/>
        <w:autoSpaceDE w:val="0"/>
        <w:autoSpaceDN w:val="0"/>
        <w:adjustRightInd w:val="0"/>
        <w:spacing w:before="0"/>
        <w:rPr>
          <w:rFonts w:eastAsia="Times New Roman" w:cs="Times New Roman"/>
          <w:b/>
          <w:sz w:val="14"/>
          <w:szCs w:val="14"/>
          <w:lang w:eastAsia="ar-SA"/>
        </w:rPr>
      </w:pPr>
      <w:r w:rsidRPr="004643BE">
        <w:rPr>
          <w:rFonts w:eastAsia="Times New Roman" w:cs="Times New Roman"/>
          <w:b/>
          <w:sz w:val="14"/>
          <w:szCs w:val="14"/>
          <w:lang w:eastAsia="ar-SA"/>
        </w:rPr>
        <w:t xml:space="preserve">Nota Bene: La presente delega non può essere conferita separatamente dalle istruzioni di voto il cui modulo è reperibile in formato elettronico tramite il sito internet della società </w:t>
      </w:r>
      <w:hyperlink r:id="rId9" w:history="1">
        <w:r w:rsidR="00201CB9" w:rsidRPr="00BB0021">
          <w:rPr>
            <w:rStyle w:val="Hyperlink"/>
            <w:sz w:val="14"/>
            <w:szCs w:val="14"/>
          </w:rPr>
          <w:t>www.solgroup.com</w:t>
        </w:r>
      </w:hyperlink>
      <w:r w:rsidR="00201CB9">
        <w:rPr>
          <w:sz w:val="14"/>
          <w:szCs w:val="14"/>
        </w:rPr>
        <w:t xml:space="preserve"> </w:t>
      </w:r>
      <w:r w:rsidRPr="004643BE">
        <w:rPr>
          <w:rFonts w:eastAsia="Times New Roman" w:cs="Times New Roman"/>
          <w:b/>
          <w:sz w:val="14"/>
          <w:szCs w:val="14"/>
          <w:lang w:eastAsia="ar-SA"/>
        </w:rPr>
        <w:t>(che ne consente la compilazione guidata) e sarà fornito a semplice richiesta telefonica al n</w:t>
      </w:r>
      <w:r w:rsidRPr="00201CB9">
        <w:rPr>
          <w:rFonts w:eastAsia="Times New Roman" w:cs="Times New Roman"/>
          <w:b/>
          <w:sz w:val="14"/>
          <w:szCs w:val="14"/>
          <w:lang w:eastAsia="ar-SA"/>
        </w:rPr>
        <w:t xml:space="preserve">. </w:t>
      </w:r>
      <w:r w:rsidR="00E86D35" w:rsidRPr="00201CB9">
        <w:rPr>
          <w:rFonts w:eastAsia="Times New Roman" w:cs="Times New Roman"/>
          <w:b/>
          <w:sz w:val="14"/>
          <w:szCs w:val="14"/>
          <w:lang w:eastAsia="ar-SA"/>
        </w:rPr>
        <w:t>02467768</w:t>
      </w:r>
      <w:r w:rsidR="00201CB9" w:rsidRPr="00201CB9">
        <w:rPr>
          <w:rFonts w:eastAsia="Times New Roman" w:cs="Times New Roman"/>
          <w:b/>
          <w:sz w:val="14"/>
          <w:szCs w:val="14"/>
          <w:lang w:eastAsia="ar-SA"/>
        </w:rPr>
        <w:t>3</w:t>
      </w:r>
      <w:r w:rsidR="00E86D35" w:rsidRPr="00201CB9">
        <w:rPr>
          <w:rFonts w:eastAsia="Times New Roman" w:cs="Times New Roman"/>
          <w:b/>
          <w:sz w:val="14"/>
          <w:szCs w:val="14"/>
          <w:lang w:eastAsia="ar-SA"/>
        </w:rPr>
        <w:t>4</w:t>
      </w:r>
      <w:r w:rsidRPr="00201CB9">
        <w:rPr>
          <w:rFonts w:eastAsia="Times New Roman" w:cs="Times New Roman"/>
          <w:b/>
          <w:sz w:val="14"/>
          <w:szCs w:val="14"/>
          <w:lang w:eastAsia="ar-SA"/>
        </w:rPr>
        <w:t>.</w:t>
      </w:r>
      <w:r w:rsidRPr="004643BE">
        <w:rPr>
          <w:rFonts w:eastAsia="Times New Roman" w:cs="Times New Roman"/>
          <w:b/>
          <w:sz w:val="14"/>
          <w:szCs w:val="14"/>
          <w:lang w:eastAsia="ar-SA"/>
        </w:rPr>
        <w:br w:type="page"/>
      </w:r>
    </w:p>
    <w:p w14:paraId="2F7A814F" w14:textId="77777777" w:rsidR="00251343" w:rsidRPr="00BB07CD" w:rsidRDefault="001C3DFE" w:rsidP="00251343">
      <w:pPr>
        <w:suppressAutoHyphens/>
        <w:autoSpaceDE w:val="0"/>
        <w:autoSpaceDN w:val="0"/>
        <w:adjustRightInd w:val="0"/>
        <w:spacing w:before="0"/>
        <w:jc w:val="center"/>
        <w:rPr>
          <w:rFonts w:eastAsia="Times New Roman" w:cs="CGTimes"/>
          <w:b/>
          <w:i/>
          <w:sz w:val="20"/>
          <w:szCs w:val="20"/>
          <w:lang w:eastAsia="ar-SA"/>
        </w:rPr>
      </w:pPr>
      <w:r>
        <w:rPr>
          <w:rFonts w:eastAsia="Times New Roman" w:cs="CGTimes"/>
          <w:b/>
          <w:i/>
          <w:sz w:val="20"/>
          <w:szCs w:val="20"/>
          <w:lang w:eastAsia="ar-SA"/>
        </w:rPr>
        <w:lastRenderedPageBreak/>
        <w:t>I</w:t>
      </w:r>
      <w:r w:rsidR="00251343" w:rsidRPr="00BB07CD">
        <w:rPr>
          <w:rFonts w:eastAsia="Times New Roman" w:cs="CGTimes"/>
          <w:b/>
          <w:i/>
          <w:sz w:val="20"/>
          <w:szCs w:val="20"/>
          <w:lang w:eastAsia="ar-SA"/>
        </w:rPr>
        <w:t>STRUZIONI DI VOTO</w:t>
      </w:r>
    </w:p>
    <w:p w14:paraId="09BF7916" w14:textId="77777777" w:rsidR="00251343" w:rsidRPr="001C3DFE" w:rsidRDefault="00251343" w:rsidP="00251343">
      <w:pPr>
        <w:pBdr>
          <w:bottom w:val="single" w:sz="6" w:space="1" w:color="auto"/>
        </w:pBdr>
        <w:suppressAutoHyphens/>
        <w:autoSpaceDE w:val="0"/>
        <w:autoSpaceDN w:val="0"/>
        <w:adjustRightInd w:val="0"/>
        <w:spacing w:before="0"/>
        <w:jc w:val="center"/>
        <w:rPr>
          <w:rFonts w:eastAsia="Times New Roman" w:cs="CGTimes"/>
          <w:b/>
          <w:i/>
          <w:sz w:val="18"/>
          <w:szCs w:val="18"/>
          <w:lang w:eastAsia="ar-SA"/>
        </w:rPr>
      </w:pPr>
      <w:r w:rsidRPr="00BB07CD">
        <w:rPr>
          <w:rFonts w:eastAsia="Times New Roman" w:cs="CGTimes"/>
          <w:b/>
          <w:i/>
          <w:sz w:val="18"/>
          <w:szCs w:val="18"/>
          <w:lang w:eastAsia="ar-SA"/>
        </w:rPr>
        <w:t xml:space="preserve">(Parte destinata al solo Rappresentante Designato da trasmettere a </w:t>
      </w:r>
      <w:proofErr w:type="spellStart"/>
      <w:r w:rsidR="001D155A">
        <w:rPr>
          <w:rFonts w:eastAsia="Times New Roman" w:cs="CGTimes"/>
          <w:b/>
          <w:i/>
          <w:sz w:val="18"/>
          <w:szCs w:val="18"/>
          <w:lang w:eastAsia="ar-SA"/>
        </w:rPr>
        <w:t>Computershare</w:t>
      </w:r>
      <w:proofErr w:type="spellEnd"/>
      <w:r w:rsidR="00413F0C" w:rsidRPr="001C3DFE">
        <w:rPr>
          <w:rFonts w:eastAsia="Times New Roman" w:cs="CGTimes"/>
          <w:b/>
          <w:i/>
          <w:sz w:val="18"/>
          <w:szCs w:val="18"/>
          <w:lang w:eastAsia="ar-SA"/>
        </w:rPr>
        <w:t xml:space="preserve"> S.p.A. </w:t>
      </w:r>
      <w:r w:rsidR="002A0763" w:rsidRPr="001C3DFE">
        <w:rPr>
          <w:rFonts w:eastAsia="Times New Roman" w:cs="CGTimes"/>
          <w:b/>
          <w:i/>
          <w:sz w:val="18"/>
          <w:szCs w:val="18"/>
          <w:lang w:eastAsia="ar-SA"/>
        </w:rPr>
        <w:t xml:space="preserve">– Barrare le caselle seguendo le </w:t>
      </w:r>
      <w:r w:rsidR="001C12E1">
        <w:rPr>
          <w:rFonts w:eastAsia="Times New Roman" w:cs="CGTimes"/>
          <w:b/>
          <w:i/>
          <w:sz w:val="18"/>
          <w:szCs w:val="18"/>
          <w:lang w:eastAsia="ar-SA"/>
        </w:rPr>
        <w:t>istruzioni riportate nelle Avvertenze</w:t>
      </w:r>
      <w:r w:rsidR="00413F0C" w:rsidRPr="001C3DFE">
        <w:rPr>
          <w:rFonts w:eastAsia="Times New Roman" w:cs="CGTimes"/>
          <w:b/>
          <w:i/>
          <w:sz w:val="18"/>
          <w:szCs w:val="18"/>
          <w:lang w:eastAsia="ar-SA"/>
        </w:rPr>
        <w:t>)</w:t>
      </w:r>
    </w:p>
    <w:p w14:paraId="1194FC1D" w14:textId="77777777" w:rsidR="00031C0A" w:rsidRPr="001C3DFE" w:rsidRDefault="00031C0A" w:rsidP="00251343">
      <w:pPr>
        <w:suppressAutoHyphens/>
        <w:autoSpaceDE w:val="0"/>
        <w:spacing w:before="0"/>
        <w:rPr>
          <w:rFonts w:eastAsia="Times New Roman" w:cs="CGTimes"/>
          <w:sz w:val="18"/>
          <w:szCs w:val="18"/>
          <w:lang w:eastAsia="ar-SA"/>
        </w:rPr>
      </w:pPr>
    </w:p>
    <w:tbl>
      <w:tblPr>
        <w:tblW w:w="0" w:type="auto"/>
        <w:tblInd w:w="108" w:type="dxa"/>
        <w:tblBorders>
          <w:bottom w:val="single" w:sz="4" w:space="0" w:color="auto"/>
        </w:tblBorders>
        <w:tblLayout w:type="fixed"/>
        <w:tblLook w:val="0000" w:firstRow="0" w:lastRow="0" w:firstColumn="0" w:lastColumn="0" w:noHBand="0" w:noVBand="0"/>
      </w:tblPr>
      <w:tblGrid>
        <w:gridCol w:w="1698"/>
        <w:gridCol w:w="12619"/>
      </w:tblGrid>
      <w:tr w:rsidR="00251343" w:rsidRPr="001C3DFE" w14:paraId="7C63B69F" w14:textId="77777777" w:rsidTr="00A065E7">
        <w:tc>
          <w:tcPr>
            <w:tcW w:w="1698" w:type="dxa"/>
            <w:shd w:val="clear" w:color="auto" w:fill="auto"/>
          </w:tcPr>
          <w:p w14:paraId="1B98A414" w14:textId="77777777" w:rsidR="00251343" w:rsidRPr="001C3DFE" w:rsidRDefault="00251343" w:rsidP="004D6181">
            <w:pPr>
              <w:suppressAutoHyphens/>
              <w:autoSpaceDE w:val="0"/>
              <w:snapToGrid w:val="0"/>
              <w:spacing w:before="0"/>
              <w:ind w:left="-108"/>
              <w:rPr>
                <w:rFonts w:eastAsia="Times New Roman" w:cs="CGTimes"/>
                <w:sz w:val="20"/>
                <w:szCs w:val="20"/>
                <w:lang w:eastAsia="ar-SA"/>
              </w:rPr>
            </w:pPr>
            <w:r w:rsidRPr="001C3DFE">
              <w:rPr>
                <w:rFonts w:eastAsia="Times New Roman" w:cs="CGTimes"/>
                <w:sz w:val="20"/>
                <w:szCs w:val="20"/>
                <w:lang w:eastAsia="ar-SA"/>
              </w:rPr>
              <w:t xml:space="preserve">Il sottoscritto </w:t>
            </w:r>
            <w:r w:rsidRPr="00411399">
              <w:rPr>
                <w:rFonts w:eastAsia="Times New Roman" w:cs="CGTimes"/>
                <w:b/>
                <w:i/>
                <w:sz w:val="20"/>
                <w:szCs w:val="20"/>
                <w:lang w:eastAsia="ar-SA"/>
              </w:rPr>
              <w:t>(7)</w:t>
            </w:r>
            <w:r w:rsidRPr="001C3DFE">
              <w:rPr>
                <w:rFonts w:eastAsia="Times New Roman" w:cs="CGTimes"/>
                <w:sz w:val="20"/>
                <w:szCs w:val="20"/>
                <w:lang w:eastAsia="ar-SA"/>
              </w:rPr>
              <w:t xml:space="preserve"> </w:t>
            </w:r>
          </w:p>
        </w:tc>
        <w:tc>
          <w:tcPr>
            <w:tcW w:w="12619" w:type="dxa"/>
            <w:shd w:val="clear" w:color="auto" w:fill="auto"/>
          </w:tcPr>
          <w:p w14:paraId="49DB47F1" w14:textId="77777777" w:rsidR="00251343" w:rsidRPr="001C3DFE" w:rsidRDefault="00251343" w:rsidP="004D6181">
            <w:pPr>
              <w:tabs>
                <w:tab w:val="left" w:pos="567"/>
                <w:tab w:val="right" w:pos="12960"/>
              </w:tabs>
              <w:suppressAutoHyphens/>
              <w:snapToGrid w:val="0"/>
              <w:spacing w:before="0"/>
              <w:rPr>
                <w:rFonts w:eastAsia="Times New Roman" w:cs="CGTimes"/>
                <w:b/>
                <w:sz w:val="20"/>
                <w:szCs w:val="20"/>
                <w:lang w:eastAsia="ar-SA"/>
              </w:rPr>
            </w:pPr>
          </w:p>
        </w:tc>
      </w:tr>
    </w:tbl>
    <w:p w14:paraId="1861FC4F" w14:textId="77777777" w:rsidR="00251343" w:rsidRDefault="00251343" w:rsidP="00251343">
      <w:pPr>
        <w:suppressAutoHyphens/>
        <w:autoSpaceDE w:val="0"/>
        <w:spacing w:before="0"/>
        <w:rPr>
          <w:rFonts w:eastAsia="Times New Roman" w:cs="CGTimes"/>
          <w:sz w:val="20"/>
          <w:szCs w:val="20"/>
          <w:lang w:eastAsia="ar-SA"/>
        </w:rPr>
      </w:pPr>
      <w:r w:rsidRPr="001C3DFE">
        <w:rPr>
          <w:rFonts w:eastAsia="Times New Roman" w:cs="CGTimes"/>
          <w:b/>
          <w:sz w:val="20"/>
          <w:szCs w:val="20"/>
          <w:lang w:eastAsia="ar-SA"/>
        </w:rPr>
        <w:t>DELEGA</w:t>
      </w:r>
      <w:r w:rsidRPr="001C3DFE">
        <w:rPr>
          <w:rFonts w:eastAsia="Times New Roman" w:cs="CGTimes"/>
          <w:sz w:val="20"/>
          <w:szCs w:val="20"/>
          <w:lang w:eastAsia="ar-SA"/>
        </w:rPr>
        <w:t xml:space="preserve"> il Rappresentante Designato a votare secondo le seguenti istruzioni </w:t>
      </w:r>
      <w:r w:rsidRPr="00411399">
        <w:rPr>
          <w:rFonts w:eastAsia="Times New Roman" w:cs="CGTimes"/>
          <w:b/>
          <w:i/>
          <w:sz w:val="20"/>
          <w:szCs w:val="20"/>
          <w:lang w:eastAsia="ar-SA"/>
        </w:rPr>
        <w:t>(8)</w:t>
      </w:r>
      <w:r w:rsidRPr="001C3DFE">
        <w:rPr>
          <w:rFonts w:eastAsia="Times New Roman" w:cs="CGTimes"/>
          <w:sz w:val="20"/>
          <w:szCs w:val="20"/>
          <w:lang w:eastAsia="ar-SA"/>
        </w:rPr>
        <w:t xml:space="preserve"> all’ass</w:t>
      </w:r>
      <w:r w:rsidRPr="00BB07CD">
        <w:rPr>
          <w:rFonts w:eastAsia="Times New Roman" w:cs="CGTimes"/>
          <w:sz w:val="20"/>
          <w:szCs w:val="20"/>
          <w:lang w:eastAsia="ar-SA"/>
        </w:rPr>
        <w:t>emblea in oggetto:</w:t>
      </w:r>
    </w:p>
    <w:p w14:paraId="021910A2" w14:textId="77777777" w:rsidR="00DD1B26" w:rsidRPr="00DD1B26" w:rsidRDefault="00DD1B26" w:rsidP="00DD1B26"/>
    <w:tbl>
      <w:tblPr>
        <w:tblStyle w:val="TableGrid"/>
        <w:tblW w:w="13945" w:type="dxa"/>
        <w:tblInd w:w="325" w:type="dxa"/>
        <w:tblLook w:val="04A0" w:firstRow="1" w:lastRow="0" w:firstColumn="1" w:lastColumn="0" w:noHBand="0" w:noVBand="1"/>
      </w:tblPr>
      <w:tblGrid>
        <w:gridCol w:w="11861"/>
        <w:gridCol w:w="2084"/>
      </w:tblGrid>
      <w:tr w:rsidR="00DD1B26" w:rsidRPr="00DD1B26" w14:paraId="6905BA7A" w14:textId="77777777" w:rsidTr="00B05373">
        <w:trPr>
          <w:trHeight w:val="113"/>
        </w:trPr>
        <w:tc>
          <w:tcPr>
            <w:tcW w:w="11861" w:type="dxa"/>
            <w:vMerge w:val="restart"/>
            <w:vAlign w:val="center"/>
          </w:tcPr>
          <w:p w14:paraId="169FD798" w14:textId="77777777" w:rsidR="00DD1B26" w:rsidRPr="00DD1B26" w:rsidRDefault="00DD1B26" w:rsidP="00C66362">
            <w:pPr>
              <w:jc w:val="center"/>
              <w:rPr>
                <w:rFonts w:cs="Arial"/>
                <w:b/>
                <w:sz w:val="18"/>
                <w:szCs w:val="18"/>
              </w:rPr>
            </w:pPr>
            <w:r w:rsidRPr="00DD1B26">
              <w:rPr>
                <w:rFonts w:cs="Arial"/>
                <w:b/>
                <w:sz w:val="18"/>
                <w:szCs w:val="18"/>
              </w:rPr>
              <w:t>DELIBERAZIONI SOTTOPOSTE AL VOTO</w:t>
            </w:r>
          </w:p>
        </w:tc>
        <w:tc>
          <w:tcPr>
            <w:tcW w:w="2084" w:type="dxa"/>
            <w:vAlign w:val="center"/>
          </w:tcPr>
          <w:p w14:paraId="0D1E934D" w14:textId="77777777" w:rsidR="00DD1B26" w:rsidRPr="00DD1B26" w:rsidRDefault="00DD1B26" w:rsidP="00530BE0">
            <w:pPr>
              <w:spacing w:before="0"/>
              <w:jc w:val="center"/>
              <w:rPr>
                <w:rFonts w:cs="Arial"/>
                <w:sz w:val="18"/>
                <w:szCs w:val="18"/>
              </w:rPr>
            </w:pPr>
            <w:r w:rsidRPr="00530BE0">
              <w:rPr>
                <w:rFonts w:cs="Arial"/>
                <w:b/>
                <w:i/>
                <w:sz w:val="18"/>
                <w:szCs w:val="18"/>
              </w:rPr>
              <w:t>I</w:t>
            </w:r>
            <w:r w:rsidR="00530BE0">
              <w:rPr>
                <w:rFonts w:cs="Arial"/>
                <w:b/>
                <w:i/>
                <w:sz w:val="18"/>
                <w:szCs w:val="18"/>
              </w:rPr>
              <w:t>STRUZIONI DI VOTO</w:t>
            </w:r>
          </w:p>
        </w:tc>
      </w:tr>
      <w:tr w:rsidR="00DD1B26" w:rsidRPr="00DD1B26" w14:paraId="4FB12C12" w14:textId="77777777" w:rsidTr="00B05373">
        <w:trPr>
          <w:trHeight w:val="113"/>
        </w:trPr>
        <w:tc>
          <w:tcPr>
            <w:tcW w:w="11861" w:type="dxa"/>
            <w:vMerge/>
            <w:vAlign w:val="center"/>
          </w:tcPr>
          <w:p w14:paraId="1BCFBB6E" w14:textId="77777777" w:rsidR="00DD1B26" w:rsidRPr="00DD1B26" w:rsidRDefault="00DD1B26" w:rsidP="00DD1B26">
            <w:pPr>
              <w:jc w:val="center"/>
              <w:rPr>
                <w:rFonts w:cs="Arial"/>
                <w:sz w:val="18"/>
                <w:szCs w:val="18"/>
              </w:rPr>
            </w:pPr>
          </w:p>
        </w:tc>
        <w:tc>
          <w:tcPr>
            <w:tcW w:w="2084" w:type="dxa"/>
            <w:vAlign w:val="center"/>
          </w:tcPr>
          <w:p w14:paraId="0B562E06" w14:textId="77777777" w:rsidR="00DD1B26" w:rsidRPr="0075460B" w:rsidRDefault="00DD1B26" w:rsidP="00DD1B26">
            <w:pPr>
              <w:spacing w:before="0"/>
              <w:jc w:val="center"/>
              <w:rPr>
                <w:rFonts w:cs="Arial"/>
                <w:i/>
                <w:sz w:val="16"/>
                <w:szCs w:val="16"/>
              </w:rPr>
            </w:pPr>
            <w:r w:rsidRPr="0075460B">
              <w:rPr>
                <w:rFonts w:cs="Arial"/>
                <w:b/>
                <w:sz w:val="16"/>
                <w:szCs w:val="16"/>
              </w:rPr>
              <w:t xml:space="preserve"> F</w:t>
            </w:r>
            <w:r w:rsidRPr="0075460B">
              <w:rPr>
                <w:rFonts w:cs="Arial"/>
                <w:i/>
                <w:sz w:val="16"/>
                <w:szCs w:val="16"/>
              </w:rPr>
              <w:t xml:space="preserve">avorevole, </w:t>
            </w:r>
            <w:r w:rsidRPr="0075460B">
              <w:rPr>
                <w:rFonts w:cs="Arial"/>
                <w:b/>
                <w:sz w:val="16"/>
                <w:szCs w:val="16"/>
              </w:rPr>
              <w:t>C</w:t>
            </w:r>
            <w:r w:rsidRPr="0075460B">
              <w:rPr>
                <w:rFonts w:cs="Arial"/>
                <w:i/>
                <w:sz w:val="16"/>
                <w:szCs w:val="16"/>
              </w:rPr>
              <w:t xml:space="preserve">ontrario, </w:t>
            </w:r>
            <w:r w:rsidRPr="0075460B">
              <w:rPr>
                <w:rFonts w:cs="Arial"/>
                <w:b/>
                <w:sz w:val="16"/>
                <w:szCs w:val="16"/>
              </w:rPr>
              <w:t>A</w:t>
            </w:r>
            <w:r w:rsidRPr="0075460B">
              <w:rPr>
                <w:rFonts w:cs="Arial"/>
                <w:i/>
                <w:sz w:val="16"/>
                <w:szCs w:val="16"/>
              </w:rPr>
              <w:t>stenuto</w:t>
            </w:r>
          </w:p>
          <w:p w14:paraId="04306577" w14:textId="77777777" w:rsidR="00DD1B26" w:rsidRPr="00DD1B26" w:rsidRDefault="00DD1B26">
            <w:pPr>
              <w:spacing w:before="0"/>
              <w:jc w:val="center"/>
              <w:rPr>
                <w:rFonts w:cs="Arial"/>
                <w:i/>
                <w:sz w:val="18"/>
                <w:szCs w:val="18"/>
              </w:rPr>
            </w:pPr>
          </w:p>
        </w:tc>
      </w:tr>
    </w:tbl>
    <w:p w14:paraId="5AF47DF6" w14:textId="77777777" w:rsidR="00DD1B26" w:rsidRPr="00DA1D58" w:rsidRDefault="00DA1D58" w:rsidP="008E44C2">
      <w:pPr>
        <w:ind w:firstLine="284"/>
        <w:rPr>
          <w:b/>
          <w:sz w:val="18"/>
          <w:szCs w:val="18"/>
        </w:rPr>
      </w:pPr>
      <w:r w:rsidRPr="00DA1D58">
        <w:rPr>
          <w:b/>
          <w:sz w:val="18"/>
          <w:szCs w:val="18"/>
        </w:rPr>
        <w:t>SEDE ORDINARIA</w:t>
      </w:r>
    </w:p>
    <w:tbl>
      <w:tblPr>
        <w:tblStyle w:val="TableGrid"/>
        <w:tblW w:w="13945" w:type="dxa"/>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5"/>
        <w:gridCol w:w="680"/>
        <w:gridCol w:w="680"/>
        <w:gridCol w:w="680"/>
      </w:tblGrid>
      <w:tr w:rsidR="00DD1B26" w:rsidRPr="00DD1B26" w14:paraId="51032176" w14:textId="77777777" w:rsidTr="00B05373">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9134E2" w14:textId="77777777" w:rsidR="00DD1B26" w:rsidRPr="00EE4FEC" w:rsidRDefault="00DD1B26" w:rsidP="004779D9">
            <w:pPr>
              <w:rPr>
                <w:rFonts w:cs="Arial"/>
                <w:b/>
                <w:sz w:val="18"/>
                <w:szCs w:val="18"/>
              </w:rPr>
            </w:pPr>
            <w:r w:rsidRPr="00EE4FEC">
              <w:rPr>
                <w:rFonts w:cs="Arial"/>
                <w:b/>
                <w:sz w:val="18"/>
                <w:szCs w:val="18"/>
              </w:rPr>
              <w:t>1</w:t>
            </w:r>
            <w:r w:rsidR="009F46BE">
              <w:rPr>
                <w:rFonts w:cs="Arial"/>
                <w:b/>
                <w:sz w:val="18"/>
                <w:szCs w:val="18"/>
              </w:rPr>
              <w:t xml:space="preserve">. </w:t>
            </w:r>
            <w:r w:rsidR="009F46BE" w:rsidRPr="009F46BE">
              <w:rPr>
                <w:rFonts w:cs="Arial"/>
                <w:b/>
                <w:sz w:val="18"/>
                <w:szCs w:val="18"/>
              </w:rPr>
              <w:t>Deliberazioni di cui all’art. 2364, comma 1, n.1) del Codice Civile – esame ed approvazione del bilancio al 31.12.2019; relazione sulla gestione del Consiglio di Amministrazione; relazione del Collegio Sindacale.</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A6BF3C" w14:textId="77777777" w:rsidR="00DD1B26" w:rsidRPr="00DD1B26" w:rsidRDefault="00DD1B26" w:rsidP="00BA5C4E">
            <w:pPr>
              <w:jc w:val="center"/>
              <w:rPr>
                <w:rFonts w:cs="Arial"/>
                <w:sz w:val="18"/>
                <w:szCs w:val="18"/>
              </w:rPr>
            </w:pPr>
          </w:p>
        </w:tc>
      </w:tr>
      <w:tr w:rsidR="004E4188" w:rsidRPr="00494453" w14:paraId="76227E87" w14:textId="77777777" w:rsidTr="008E44C2">
        <w:trPr>
          <w:trHeight w:val="113"/>
        </w:trPr>
        <w:tc>
          <w:tcPr>
            <w:tcW w:w="11905" w:type="dxa"/>
            <w:tcBorders>
              <w:top w:val="single" w:sz="4" w:space="0" w:color="auto"/>
              <w:left w:val="single" w:sz="4" w:space="0" w:color="auto"/>
              <w:bottom w:val="dotted" w:sz="4" w:space="0" w:color="auto"/>
              <w:right w:val="double" w:sz="4" w:space="0" w:color="auto"/>
            </w:tcBorders>
          </w:tcPr>
          <w:p w14:paraId="00277C58" w14:textId="77777777" w:rsidR="004E4188" w:rsidRPr="00494453" w:rsidRDefault="00EF00A4" w:rsidP="00411399">
            <w:pPr>
              <w:rPr>
                <w:rFonts w:cs="Arial"/>
                <w:sz w:val="18"/>
                <w:szCs w:val="18"/>
              </w:rPr>
            </w:pPr>
            <w:r w:rsidRPr="00494453">
              <w:rPr>
                <w:rFonts w:cs="Arial"/>
                <w:b/>
                <w:i/>
                <w:sz w:val="18"/>
                <w:szCs w:val="18"/>
              </w:rPr>
              <w:t>Sezione A</w:t>
            </w:r>
            <w:r w:rsidR="00411399" w:rsidRPr="00494453">
              <w:rPr>
                <w:rFonts w:cs="Arial"/>
                <w:b/>
                <w:i/>
                <w:sz w:val="18"/>
                <w:szCs w:val="18"/>
              </w:rPr>
              <w:t xml:space="preserve"> </w:t>
            </w:r>
            <w:r w:rsidR="004E4188" w:rsidRPr="00494453">
              <w:rPr>
                <w:rFonts w:cs="Arial"/>
                <w:sz w:val="18"/>
                <w:szCs w:val="18"/>
              </w:rPr>
              <w:t>– voto per deliberazione proposta dall’organo amministrativo</w:t>
            </w:r>
            <w:r w:rsidR="00411399" w:rsidRPr="00494453">
              <w:rPr>
                <w:rFonts w:cs="Arial"/>
                <w:sz w:val="18"/>
                <w:szCs w:val="18"/>
              </w:rPr>
              <w:t xml:space="preserve"> </w:t>
            </w:r>
            <w:r w:rsidR="00411399" w:rsidRPr="00494453">
              <w:rPr>
                <w:rFonts w:cs="Arial"/>
                <w:b/>
                <w:i/>
                <w:sz w:val="18"/>
                <w:szCs w:val="18"/>
              </w:rPr>
              <w:t>(9)</w:t>
            </w:r>
          </w:p>
        </w:tc>
        <w:tc>
          <w:tcPr>
            <w:tcW w:w="680" w:type="dxa"/>
            <w:tcBorders>
              <w:top w:val="double" w:sz="4" w:space="0" w:color="auto"/>
              <w:left w:val="double" w:sz="4" w:space="0" w:color="auto"/>
              <w:bottom w:val="double" w:sz="4" w:space="0" w:color="auto"/>
              <w:right w:val="double" w:sz="4" w:space="0" w:color="auto"/>
            </w:tcBorders>
            <w:vAlign w:val="center"/>
          </w:tcPr>
          <w:p w14:paraId="05D9F298" w14:textId="77777777" w:rsidR="004E4188" w:rsidRPr="00494453" w:rsidRDefault="004E4188" w:rsidP="005A24DA">
            <w:pPr>
              <w:jc w:val="center"/>
              <w:rPr>
                <w:rFonts w:cs="Arial"/>
                <w:color w:val="8DB3E2" w:themeColor="text2" w:themeTint="66"/>
                <w:sz w:val="18"/>
                <w:szCs w:val="18"/>
              </w:rPr>
            </w:pPr>
            <w:r w:rsidRPr="00494453">
              <w:rPr>
                <w:rFonts w:cs="Arial"/>
                <w:color w:val="8DB3E2" w:themeColor="text2" w:themeTint="66"/>
                <w:sz w:val="18"/>
                <w:szCs w:val="18"/>
              </w:rPr>
              <w:t>F</w:t>
            </w:r>
          </w:p>
        </w:tc>
        <w:tc>
          <w:tcPr>
            <w:tcW w:w="680" w:type="dxa"/>
            <w:tcBorders>
              <w:top w:val="double" w:sz="4" w:space="0" w:color="auto"/>
              <w:left w:val="double" w:sz="4" w:space="0" w:color="auto"/>
              <w:bottom w:val="double" w:sz="4" w:space="0" w:color="auto"/>
              <w:right w:val="double" w:sz="4" w:space="0" w:color="auto"/>
            </w:tcBorders>
            <w:vAlign w:val="center"/>
          </w:tcPr>
          <w:p w14:paraId="153C74A9" w14:textId="77777777" w:rsidR="004E4188" w:rsidRPr="00494453" w:rsidRDefault="004E4188" w:rsidP="005A24DA">
            <w:pPr>
              <w:jc w:val="center"/>
              <w:rPr>
                <w:rFonts w:cs="Arial"/>
                <w:color w:val="8DB3E2" w:themeColor="text2" w:themeTint="66"/>
                <w:sz w:val="18"/>
                <w:szCs w:val="18"/>
              </w:rPr>
            </w:pPr>
            <w:r w:rsidRPr="00494453">
              <w:rPr>
                <w:rFonts w:cs="Arial"/>
                <w:color w:val="8DB3E2" w:themeColor="text2" w:themeTint="66"/>
                <w:sz w:val="18"/>
                <w:szCs w:val="18"/>
              </w:rPr>
              <w:t>C</w:t>
            </w:r>
          </w:p>
        </w:tc>
        <w:tc>
          <w:tcPr>
            <w:tcW w:w="680" w:type="dxa"/>
            <w:tcBorders>
              <w:top w:val="double" w:sz="4" w:space="0" w:color="auto"/>
              <w:left w:val="double" w:sz="4" w:space="0" w:color="auto"/>
              <w:bottom w:val="double" w:sz="4" w:space="0" w:color="auto"/>
              <w:right w:val="double" w:sz="4" w:space="0" w:color="auto"/>
            </w:tcBorders>
            <w:vAlign w:val="center"/>
          </w:tcPr>
          <w:p w14:paraId="4B542529" w14:textId="77777777" w:rsidR="004E4188" w:rsidRPr="00494453" w:rsidRDefault="004E4188" w:rsidP="005A24DA">
            <w:pPr>
              <w:jc w:val="center"/>
              <w:rPr>
                <w:rFonts w:cs="Arial"/>
                <w:color w:val="8DB3E2" w:themeColor="text2" w:themeTint="66"/>
                <w:sz w:val="18"/>
                <w:szCs w:val="18"/>
              </w:rPr>
            </w:pPr>
            <w:r w:rsidRPr="00494453">
              <w:rPr>
                <w:rFonts w:cs="Arial"/>
                <w:color w:val="8DB3E2" w:themeColor="text2" w:themeTint="66"/>
                <w:sz w:val="18"/>
                <w:szCs w:val="18"/>
              </w:rPr>
              <w:t>A</w:t>
            </w:r>
          </w:p>
        </w:tc>
      </w:tr>
      <w:tr w:rsidR="004E4188" w:rsidRPr="00494453" w14:paraId="17E1203E" w14:textId="77777777" w:rsidTr="008E44C2">
        <w:trPr>
          <w:trHeight w:val="113"/>
        </w:trPr>
        <w:tc>
          <w:tcPr>
            <w:tcW w:w="11905" w:type="dxa"/>
            <w:tcBorders>
              <w:top w:val="dotted" w:sz="4" w:space="0" w:color="auto"/>
              <w:left w:val="single" w:sz="4" w:space="0" w:color="auto"/>
              <w:bottom w:val="single" w:sz="4" w:space="0" w:color="auto"/>
              <w:right w:val="double" w:sz="4" w:space="0" w:color="auto"/>
            </w:tcBorders>
          </w:tcPr>
          <w:p w14:paraId="245D0777" w14:textId="05DFDD22" w:rsidR="004E4188" w:rsidRPr="00494453" w:rsidRDefault="00BA5C4E" w:rsidP="00411399">
            <w:pPr>
              <w:rPr>
                <w:rFonts w:cs="Arial"/>
                <w:sz w:val="18"/>
                <w:szCs w:val="18"/>
              </w:rPr>
            </w:pPr>
            <w:r w:rsidRPr="00494453">
              <w:rPr>
                <w:rFonts w:cs="Arial"/>
                <w:b/>
                <w:i/>
                <w:sz w:val="18"/>
                <w:szCs w:val="18"/>
              </w:rPr>
              <w:t xml:space="preserve">Sezione </w:t>
            </w:r>
            <w:r w:rsidR="004E4188" w:rsidRPr="00494453">
              <w:rPr>
                <w:rFonts w:cs="Arial"/>
                <w:b/>
                <w:i/>
                <w:sz w:val="18"/>
                <w:szCs w:val="18"/>
              </w:rPr>
              <w:t>A2</w:t>
            </w:r>
            <w:r w:rsidR="00564F56">
              <w:rPr>
                <w:rFonts w:cs="Arial"/>
                <w:b/>
                <w:i/>
                <w:sz w:val="18"/>
                <w:szCs w:val="18"/>
              </w:rPr>
              <w:t xml:space="preserve"> </w:t>
            </w:r>
            <w:r w:rsidR="004E4188" w:rsidRPr="00494453">
              <w:rPr>
                <w:rFonts w:cs="Arial"/>
                <w:sz w:val="18"/>
                <w:szCs w:val="18"/>
              </w:rPr>
              <w:t xml:space="preserve">– voto per </w:t>
            </w:r>
            <w:r w:rsidR="007014FB">
              <w:rPr>
                <w:rFonts w:cs="Arial"/>
                <w:sz w:val="18"/>
                <w:szCs w:val="18"/>
              </w:rPr>
              <w:t xml:space="preserve">la </w:t>
            </w:r>
            <w:r w:rsidR="004E4188" w:rsidRPr="00494453">
              <w:rPr>
                <w:rFonts w:cs="Arial"/>
                <w:sz w:val="18"/>
                <w:szCs w:val="18"/>
              </w:rPr>
              <w:t xml:space="preserve">proposta </w:t>
            </w:r>
            <w:r w:rsidR="007014FB">
              <w:rPr>
                <w:rFonts w:cs="Arial"/>
                <w:sz w:val="18"/>
                <w:szCs w:val="18"/>
              </w:rPr>
              <w:t>di deliberazione presentata dal (o per conto del) socio ................................................................................</w:t>
            </w:r>
            <w:r w:rsidR="004E4188" w:rsidRPr="00494453">
              <w:rPr>
                <w:rFonts w:cs="Arial"/>
                <w:sz w:val="18"/>
                <w:szCs w:val="18"/>
              </w:rPr>
              <w:t>ai se</w:t>
            </w:r>
            <w:r w:rsidRPr="00494453">
              <w:rPr>
                <w:rFonts w:cs="Arial"/>
                <w:sz w:val="18"/>
                <w:szCs w:val="18"/>
              </w:rPr>
              <w:t>nsi dell’art. 126-bis del TUF</w:t>
            </w:r>
            <w:r w:rsidR="00411399" w:rsidRPr="00494453">
              <w:rPr>
                <w:rFonts w:cs="Arial"/>
                <w:sz w:val="18"/>
                <w:szCs w:val="18"/>
              </w:rPr>
              <w:t xml:space="preserve"> </w:t>
            </w:r>
            <w:r w:rsidR="00411399" w:rsidRPr="00494453">
              <w:rPr>
                <w:rFonts w:cs="Arial"/>
                <w:b/>
                <w:i/>
                <w:sz w:val="18"/>
                <w:szCs w:val="18"/>
              </w:rPr>
              <w:t>(10)</w:t>
            </w:r>
          </w:p>
        </w:tc>
        <w:tc>
          <w:tcPr>
            <w:tcW w:w="680" w:type="dxa"/>
            <w:tcBorders>
              <w:top w:val="double" w:sz="4" w:space="0" w:color="auto"/>
              <w:left w:val="double" w:sz="4" w:space="0" w:color="auto"/>
              <w:bottom w:val="double" w:sz="4" w:space="0" w:color="auto"/>
              <w:right w:val="double" w:sz="4" w:space="0" w:color="auto"/>
            </w:tcBorders>
            <w:vAlign w:val="center"/>
          </w:tcPr>
          <w:p w14:paraId="1FF434FA" w14:textId="77777777" w:rsidR="004E4188" w:rsidRPr="00494453" w:rsidRDefault="004E4188" w:rsidP="005A24DA">
            <w:pPr>
              <w:jc w:val="center"/>
              <w:rPr>
                <w:rFonts w:cs="Arial"/>
                <w:color w:val="8DB3E2" w:themeColor="text2" w:themeTint="66"/>
                <w:sz w:val="18"/>
                <w:szCs w:val="18"/>
              </w:rPr>
            </w:pPr>
            <w:r w:rsidRPr="00494453">
              <w:rPr>
                <w:rFonts w:cs="Arial"/>
                <w:color w:val="8DB3E2" w:themeColor="text2" w:themeTint="66"/>
                <w:sz w:val="18"/>
                <w:szCs w:val="18"/>
              </w:rPr>
              <w:t>F</w:t>
            </w:r>
          </w:p>
        </w:tc>
        <w:tc>
          <w:tcPr>
            <w:tcW w:w="680" w:type="dxa"/>
            <w:tcBorders>
              <w:top w:val="double" w:sz="4" w:space="0" w:color="auto"/>
              <w:left w:val="double" w:sz="4" w:space="0" w:color="auto"/>
              <w:bottom w:val="double" w:sz="4" w:space="0" w:color="auto"/>
              <w:right w:val="double" w:sz="4" w:space="0" w:color="auto"/>
            </w:tcBorders>
            <w:vAlign w:val="center"/>
          </w:tcPr>
          <w:p w14:paraId="76A11F01" w14:textId="77777777" w:rsidR="004E4188" w:rsidRPr="00494453" w:rsidRDefault="004E4188" w:rsidP="005A24DA">
            <w:pPr>
              <w:jc w:val="center"/>
              <w:rPr>
                <w:rFonts w:cs="Arial"/>
                <w:color w:val="8DB3E2" w:themeColor="text2" w:themeTint="66"/>
                <w:sz w:val="18"/>
                <w:szCs w:val="18"/>
              </w:rPr>
            </w:pPr>
            <w:r w:rsidRPr="00494453">
              <w:rPr>
                <w:rFonts w:cs="Arial"/>
                <w:color w:val="8DB3E2" w:themeColor="text2" w:themeTint="66"/>
                <w:sz w:val="18"/>
                <w:szCs w:val="18"/>
              </w:rPr>
              <w:t>C</w:t>
            </w:r>
          </w:p>
        </w:tc>
        <w:tc>
          <w:tcPr>
            <w:tcW w:w="680" w:type="dxa"/>
            <w:tcBorders>
              <w:top w:val="double" w:sz="4" w:space="0" w:color="auto"/>
              <w:left w:val="double" w:sz="4" w:space="0" w:color="auto"/>
              <w:bottom w:val="double" w:sz="4" w:space="0" w:color="auto"/>
              <w:right w:val="double" w:sz="4" w:space="0" w:color="auto"/>
            </w:tcBorders>
            <w:vAlign w:val="center"/>
          </w:tcPr>
          <w:p w14:paraId="1E2F4E72" w14:textId="77777777" w:rsidR="004E4188" w:rsidRPr="00494453" w:rsidRDefault="004E4188" w:rsidP="005A24DA">
            <w:pPr>
              <w:jc w:val="center"/>
              <w:rPr>
                <w:rFonts w:cs="Arial"/>
                <w:color w:val="8DB3E2" w:themeColor="text2" w:themeTint="66"/>
                <w:sz w:val="18"/>
                <w:szCs w:val="18"/>
              </w:rPr>
            </w:pPr>
            <w:r w:rsidRPr="00494453">
              <w:rPr>
                <w:rFonts w:cs="Arial"/>
                <w:color w:val="8DB3E2" w:themeColor="text2" w:themeTint="66"/>
                <w:sz w:val="18"/>
                <w:szCs w:val="18"/>
              </w:rPr>
              <w:t>A</w:t>
            </w:r>
          </w:p>
        </w:tc>
      </w:tr>
    </w:tbl>
    <w:p w14:paraId="329EA02C" w14:textId="77777777" w:rsidR="00DD1B26" w:rsidRDefault="00DD1B26" w:rsidP="009B73E5">
      <w:pPr>
        <w:spacing w:before="0"/>
        <w:rPr>
          <w:rFonts w:cs="Arial"/>
          <w:sz w:val="6"/>
          <w:szCs w:val="6"/>
        </w:rPr>
      </w:pPr>
    </w:p>
    <w:p w14:paraId="0A7393ED" w14:textId="77777777" w:rsidR="00B85B5B" w:rsidRDefault="00B85B5B" w:rsidP="009B73E5">
      <w:pPr>
        <w:spacing w:before="0"/>
        <w:rPr>
          <w:rFonts w:cs="Arial"/>
          <w:sz w:val="6"/>
          <w:szCs w:val="6"/>
        </w:rPr>
      </w:pPr>
    </w:p>
    <w:p w14:paraId="0EFE99B5" w14:textId="77777777" w:rsidR="00B85B5B" w:rsidRDefault="00B85B5B" w:rsidP="009B73E5">
      <w:pPr>
        <w:spacing w:before="0"/>
        <w:rPr>
          <w:rFonts w:cs="Arial"/>
          <w:sz w:val="6"/>
          <w:szCs w:val="6"/>
        </w:rPr>
      </w:pPr>
    </w:p>
    <w:p w14:paraId="585B677B" w14:textId="77777777" w:rsidR="00B85B5B" w:rsidRDefault="00B85B5B" w:rsidP="009B73E5">
      <w:pPr>
        <w:spacing w:before="0"/>
        <w:rPr>
          <w:rFonts w:cs="Arial"/>
          <w:sz w:val="6"/>
          <w:szCs w:val="6"/>
        </w:rPr>
      </w:pPr>
    </w:p>
    <w:tbl>
      <w:tblPr>
        <w:tblStyle w:val="TableGrid"/>
        <w:tblW w:w="13945" w:type="dxa"/>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5"/>
        <w:gridCol w:w="680"/>
        <w:gridCol w:w="680"/>
        <w:gridCol w:w="680"/>
      </w:tblGrid>
      <w:tr w:rsidR="009F46BE" w:rsidRPr="00DD1B26" w14:paraId="050A3ABB" w14:textId="77777777" w:rsidTr="008C20AD">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9DB266" w14:textId="77777777" w:rsidR="009F46BE" w:rsidRPr="00EE4FEC" w:rsidRDefault="009F46BE" w:rsidP="008C20AD">
            <w:pPr>
              <w:rPr>
                <w:rFonts w:cs="Arial"/>
                <w:b/>
                <w:sz w:val="18"/>
                <w:szCs w:val="18"/>
              </w:rPr>
            </w:pPr>
            <w:r>
              <w:rPr>
                <w:rFonts w:cs="Arial"/>
                <w:b/>
                <w:sz w:val="18"/>
                <w:szCs w:val="18"/>
              </w:rPr>
              <w:t xml:space="preserve">2. </w:t>
            </w:r>
            <w:r w:rsidRPr="009F46BE">
              <w:rPr>
                <w:rFonts w:cs="Arial"/>
                <w:b/>
                <w:sz w:val="18"/>
                <w:szCs w:val="18"/>
              </w:rPr>
              <w:t>Determinazione del riparto degli utili e deliberazioni conseguenti</w:t>
            </w:r>
            <w:r>
              <w:rPr>
                <w:rFonts w:cs="Arial"/>
                <w:b/>
                <w:sz w:val="18"/>
                <w:szCs w:val="18"/>
              </w:rPr>
              <w:t>.</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D1CF4A" w14:textId="77777777" w:rsidR="009F46BE" w:rsidRPr="00DD1B26" w:rsidRDefault="009F46BE" w:rsidP="008C20AD">
            <w:pPr>
              <w:jc w:val="center"/>
              <w:rPr>
                <w:rFonts w:cs="Arial"/>
                <w:sz w:val="18"/>
                <w:szCs w:val="18"/>
              </w:rPr>
            </w:pPr>
          </w:p>
        </w:tc>
      </w:tr>
      <w:tr w:rsidR="009F46BE" w:rsidRPr="00494453" w14:paraId="0D5B1FB4" w14:textId="77777777" w:rsidTr="008C20AD">
        <w:trPr>
          <w:trHeight w:val="113"/>
        </w:trPr>
        <w:tc>
          <w:tcPr>
            <w:tcW w:w="11905" w:type="dxa"/>
            <w:tcBorders>
              <w:top w:val="single" w:sz="4" w:space="0" w:color="auto"/>
              <w:left w:val="single" w:sz="4" w:space="0" w:color="auto"/>
              <w:bottom w:val="dotted" w:sz="4" w:space="0" w:color="auto"/>
              <w:right w:val="double" w:sz="4" w:space="0" w:color="auto"/>
            </w:tcBorders>
          </w:tcPr>
          <w:p w14:paraId="747BBA2C" w14:textId="77777777" w:rsidR="009F46BE" w:rsidRPr="00494453" w:rsidRDefault="009F46BE" w:rsidP="008C20AD">
            <w:pPr>
              <w:rPr>
                <w:rFonts w:cs="Arial"/>
                <w:sz w:val="18"/>
                <w:szCs w:val="18"/>
              </w:rPr>
            </w:pPr>
            <w:r w:rsidRPr="00494453">
              <w:rPr>
                <w:rFonts w:cs="Arial"/>
                <w:b/>
                <w:i/>
                <w:sz w:val="18"/>
                <w:szCs w:val="18"/>
              </w:rPr>
              <w:t xml:space="preserve">Sezione A </w:t>
            </w:r>
            <w:r w:rsidRPr="00494453">
              <w:rPr>
                <w:rFonts w:cs="Arial"/>
                <w:sz w:val="18"/>
                <w:szCs w:val="18"/>
              </w:rPr>
              <w:t xml:space="preserve">– voto per deliberazione proposta dall’organo amministrativo </w:t>
            </w:r>
            <w:r w:rsidRPr="00494453">
              <w:rPr>
                <w:rFonts w:cs="Arial"/>
                <w:b/>
                <w:i/>
                <w:sz w:val="18"/>
                <w:szCs w:val="18"/>
              </w:rPr>
              <w:t>(9)</w:t>
            </w:r>
          </w:p>
        </w:tc>
        <w:tc>
          <w:tcPr>
            <w:tcW w:w="680" w:type="dxa"/>
            <w:tcBorders>
              <w:top w:val="double" w:sz="4" w:space="0" w:color="auto"/>
              <w:left w:val="double" w:sz="4" w:space="0" w:color="auto"/>
              <w:bottom w:val="double" w:sz="4" w:space="0" w:color="auto"/>
              <w:right w:val="double" w:sz="4" w:space="0" w:color="auto"/>
            </w:tcBorders>
            <w:vAlign w:val="center"/>
          </w:tcPr>
          <w:p w14:paraId="49A22A90"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F</w:t>
            </w:r>
          </w:p>
        </w:tc>
        <w:tc>
          <w:tcPr>
            <w:tcW w:w="680" w:type="dxa"/>
            <w:tcBorders>
              <w:top w:val="double" w:sz="4" w:space="0" w:color="auto"/>
              <w:left w:val="double" w:sz="4" w:space="0" w:color="auto"/>
              <w:bottom w:val="double" w:sz="4" w:space="0" w:color="auto"/>
              <w:right w:val="double" w:sz="4" w:space="0" w:color="auto"/>
            </w:tcBorders>
            <w:vAlign w:val="center"/>
          </w:tcPr>
          <w:p w14:paraId="6D47A476"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C</w:t>
            </w:r>
          </w:p>
        </w:tc>
        <w:tc>
          <w:tcPr>
            <w:tcW w:w="680" w:type="dxa"/>
            <w:tcBorders>
              <w:top w:val="double" w:sz="4" w:space="0" w:color="auto"/>
              <w:left w:val="double" w:sz="4" w:space="0" w:color="auto"/>
              <w:bottom w:val="double" w:sz="4" w:space="0" w:color="auto"/>
              <w:right w:val="double" w:sz="4" w:space="0" w:color="auto"/>
            </w:tcBorders>
            <w:vAlign w:val="center"/>
          </w:tcPr>
          <w:p w14:paraId="707D2E03"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A</w:t>
            </w:r>
          </w:p>
        </w:tc>
      </w:tr>
      <w:tr w:rsidR="009F46BE" w:rsidRPr="00494453" w14:paraId="791A7A90" w14:textId="77777777" w:rsidTr="008C20AD">
        <w:trPr>
          <w:trHeight w:val="113"/>
        </w:trPr>
        <w:tc>
          <w:tcPr>
            <w:tcW w:w="11905" w:type="dxa"/>
            <w:tcBorders>
              <w:top w:val="dotted" w:sz="4" w:space="0" w:color="auto"/>
              <w:left w:val="single" w:sz="4" w:space="0" w:color="auto"/>
              <w:bottom w:val="single" w:sz="4" w:space="0" w:color="auto"/>
              <w:right w:val="double" w:sz="4" w:space="0" w:color="auto"/>
            </w:tcBorders>
          </w:tcPr>
          <w:p w14:paraId="7BDC048B" w14:textId="5D451D12" w:rsidR="009F46BE" w:rsidRPr="00494453" w:rsidRDefault="009F46BE" w:rsidP="008C20AD">
            <w:pPr>
              <w:rPr>
                <w:rFonts w:cs="Arial"/>
                <w:sz w:val="18"/>
                <w:szCs w:val="18"/>
              </w:rPr>
            </w:pPr>
            <w:r w:rsidRPr="00494453">
              <w:rPr>
                <w:rFonts w:cs="Arial"/>
                <w:b/>
                <w:i/>
                <w:sz w:val="18"/>
                <w:szCs w:val="18"/>
              </w:rPr>
              <w:t>Sezione A2</w:t>
            </w:r>
            <w:r>
              <w:rPr>
                <w:rFonts w:cs="Arial"/>
                <w:b/>
                <w:i/>
                <w:sz w:val="18"/>
                <w:szCs w:val="18"/>
              </w:rPr>
              <w:t xml:space="preserve"> </w:t>
            </w:r>
            <w:r w:rsidRPr="00494453">
              <w:rPr>
                <w:rFonts w:cs="Arial"/>
                <w:sz w:val="18"/>
                <w:szCs w:val="18"/>
              </w:rPr>
              <w:t xml:space="preserve">– </w:t>
            </w:r>
            <w:r w:rsidR="007014FB" w:rsidRPr="00494453">
              <w:rPr>
                <w:rFonts w:cs="Arial"/>
                <w:sz w:val="18"/>
                <w:szCs w:val="18"/>
              </w:rPr>
              <w:t xml:space="preserve">voto per </w:t>
            </w:r>
            <w:r w:rsidR="007014FB">
              <w:rPr>
                <w:rFonts w:cs="Arial"/>
                <w:sz w:val="18"/>
                <w:szCs w:val="18"/>
              </w:rPr>
              <w:t xml:space="preserve">la </w:t>
            </w:r>
            <w:r w:rsidR="007014FB" w:rsidRPr="00494453">
              <w:rPr>
                <w:rFonts w:cs="Arial"/>
                <w:sz w:val="18"/>
                <w:szCs w:val="18"/>
              </w:rPr>
              <w:t xml:space="preserve">proposta </w:t>
            </w:r>
            <w:r w:rsidR="007014FB">
              <w:rPr>
                <w:rFonts w:cs="Arial"/>
                <w:sz w:val="18"/>
                <w:szCs w:val="18"/>
              </w:rPr>
              <w:t>di deliberazione presentata dal (o per conto del) socio ...................................................................................</w:t>
            </w:r>
            <w:r w:rsidR="007014FB" w:rsidRPr="00494453">
              <w:rPr>
                <w:rFonts w:cs="Arial"/>
                <w:sz w:val="18"/>
                <w:szCs w:val="18"/>
              </w:rPr>
              <w:t xml:space="preserve">ai sensi dell’art. 126-bis del TUF </w:t>
            </w:r>
            <w:r w:rsidR="007014FB" w:rsidRPr="00494453">
              <w:rPr>
                <w:rFonts w:cs="Arial"/>
                <w:b/>
                <w:i/>
                <w:sz w:val="18"/>
                <w:szCs w:val="18"/>
              </w:rPr>
              <w:t>(10)</w:t>
            </w:r>
          </w:p>
        </w:tc>
        <w:tc>
          <w:tcPr>
            <w:tcW w:w="680" w:type="dxa"/>
            <w:tcBorders>
              <w:top w:val="double" w:sz="4" w:space="0" w:color="auto"/>
              <w:left w:val="double" w:sz="4" w:space="0" w:color="auto"/>
              <w:bottom w:val="double" w:sz="4" w:space="0" w:color="auto"/>
              <w:right w:val="double" w:sz="4" w:space="0" w:color="auto"/>
            </w:tcBorders>
            <w:vAlign w:val="center"/>
          </w:tcPr>
          <w:p w14:paraId="42A745A0"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F</w:t>
            </w:r>
          </w:p>
        </w:tc>
        <w:tc>
          <w:tcPr>
            <w:tcW w:w="680" w:type="dxa"/>
            <w:tcBorders>
              <w:top w:val="double" w:sz="4" w:space="0" w:color="auto"/>
              <w:left w:val="double" w:sz="4" w:space="0" w:color="auto"/>
              <w:bottom w:val="double" w:sz="4" w:space="0" w:color="auto"/>
              <w:right w:val="double" w:sz="4" w:space="0" w:color="auto"/>
            </w:tcBorders>
            <w:vAlign w:val="center"/>
          </w:tcPr>
          <w:p w14:paraId="2626F227"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C</w:t>
            </w:r>
          </w:p>
        </w:tc>
        <w:tc>
          <w:tcPr>
            <w:tcW w:w="680" w:type="dxa"/>
            <w:tcBorders>
              <w:top w:val="double" w:sz="4" w:space="0" w:color="auto"/>
              <w:left w:val="double" w:sz="4" w:space="0" w:color="auto"/>
              <w:bottom w:val="double" w:sz="4" w:space="0" w:color="auto"/>
              <w:right w:val="double" w:sz="4" w:space="0" w:color="auto"/>
            </w:tcBorders>
            <w:vAlign w:val="center"/>
          </w:tcPr>
          <w:p w14:paraId="3F2492A4"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A</w:t>
            </w:r>
          </w:p>
        </w:tc>
      </w:tr>
    </w:tbl>
    <w:p w14:paraId="07DCD01D" w14:textId="77777777" w:rsidR="00B85B5B" w:rsidRDefault="00B85B5B" w:rsidP="009B73E5">
      <w:pPr>
        <w:spacing w:before="0"/>
        <w:rPr>
          <w:rFonts w:cs="Arial"/>
          <w:sz w:val="6"/>
          <w:szCs w:val="6"/>
        </w:rPr>
      </w:pPr>
    </w:p>
    <w:p w14:paraId="3D28AE4B" w14:textId="77777777" w:rsidR="009F46BE" w:rsidRDefault="009F46BE" w:rsidP="009B73E5">
      <w:pPr>
        <w:spacing w:before="0"/>
        <w:rPr>
          <w:rFonts w:cs="Arial"/>
          <w:sz w:val="6"/>
          <w:szCs w:val="6"/>
        </w:rPr>
      </w:pPr>
    </w:p>
    <w:p w14:paraId="5CB35134" w14:textId="77777777" w:rsidR="009F46BE" w:rsidRDefault="009F46BE" w:rsidP="009F46BE">
      <w:pPr>
        <w:rPr>
          <w:rFonts w:cs="Arial"/>
          <w:b/>
          <w:sz w:val="18"/>
          <w:szCs w:val="18"/>
        </w:rPr>
      </w:pPr>
      <w:r>
        <w:rPr>
          <w:rFonts w:cs="Arial"/>
          <w:b/>
          <w:sz w:val="18"/>
          <w:szCs w:val="18"/>
        </w:rPr>
        <w:t xml:space="preserve">      3. </w:t>
      </w:r>
      <w:r w:rsidRPr="009F46BE">
        <w:rPr>
          <w:rFonts w:cs="Arial"/>
          <w:b/>
          <w:sz w:val="18"/>
          <w:szCs w:val="18"/>
        </w:rPr>
        <w:t>Deliberazioni inerenti alla Relazione sulla politica di remunerazione e sui compensi corrisposti ai sensi dell’art. 123-ter del D. Lgs. n. 58/98:</w:t>
      </w:r>
    </w:p>
    <w:p w14:paraId="663F2F8D" w14:textId="77777777" w:rsidR="009F46BE" w:rsidRDefault="009F46BE" w:rsidP="009B73E5">
      <w:pPr>
        <w:spacing w:before="0"/>
        <w:rPr>
          <w:rFonts w:cs="Arial"/>
          <w:sz w:val="6"/>
          <w:szCs w:val="6"/>
        </w:rPr>
      </w:pPr>
    </w:p>
    <w:p w14:paraId="21101123" w14:textId="77777777" w:rsidR="009F46BE" w:rsidRDefault="009F46BE" w:rsidP="009B73E5">
      <w:pPr>
        <w:spacing w:before="0"/>
        <w:rPr>
          <w:rFonts w:cs="Arial"/>
          <w:sz w:val="6"/>
          <w:szCs w:val="6"/>
        </w:rPr>
      </w:pPr>
    </w:p>
    <w:p w14:paraId="006E2830" w14:textId="77777777" w:rsidR="009F46BE" w:rsidRDefault="009F46BE" w:rsidP="009B73E5">
      <w:pPr>
        <w:spacing w:before="0"/>
        <w:rPr>
          <w:rFonts w:cs="Arial"/>
          <w:sz w:val="6"/>
          <w:szCs w:val="6"/>
        </w:rPr>
      </w:pPr>
    </w:p>
    <w:tbl>
      <w:tblPr>
        <w:tblStyle w:val="TableGrid"/>
        <w:tblW w:w="13945" w:type="dxa"/>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5"/>
        <w:gridCol w:w="680"/>
        <w:gridCol w:w="680"/>
        <w:gridCol w:w="680"/>
      </w:tblGrid>
      <w:tr w:rsidR="009F46BE" w:rsidRPr="00DD1B26" w14:paraId="6DDAC363" w14:textId="77777777" w:rsidTr="008C20AD">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085CF5" w14:textId="77777777" w:rsidR="009F46BE" w:rsidRPr="00EE4FEC" w:rsidRDefault="009F46BE" w:rsidP="008C20AD">
            <w:pPr>
              <w:rPr>
                <w:rFonts w:cs="Arial"/>
                <w:b/>
                <w:sz w:val="18"/>
                <w:szCs w:val="18"/>
              </w:rPr>
            </w:pPr>
            <w:r w:rsidRPr="009F46BE">
              <w:rPr>
                <w:rFonts w:cs="Arial"/>
                <w:b/>
                <w:sz w:val="18"/>
                <w:szCs w:val="18"/>
              </w:rPr>
              <w:t>3.1. esame della Sezione I della Relazione sulla politica di remunerazione e deliberazioni vincolanti ai sensi dell’art. 123-ter, commi 3-bis e 3-ter del D. Lgs. n. 58/98;</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4E2DA3A" w14:textId="77777777" w:rsidR="009F46BE" w:rsidRPr="00DD1B26" w:rsidRDefault="009F46BE" w:rsidP="008C20AD">
            <w:pPr>
              <w:jc w:val="center"/>
              <w:rPr>
                <w:rFonts w:cs="Arial"/>
                <w:sz w:val="18"/>
                <w:szCs w:val="18"/>
              </w:rPr>
            </w:pPr>
          </w:p>
        </w:tc>
      </w:tr>
      <w:tr w:rsidR="009F46BE" w:rsidRPr="00494453" w14:paraId="2B122EBB" w14:textId="77777777" w:rsidTr="008C20AD">
        <w:trPr>
          <w:trHeight w:val="113"/>
        </w:trPr>
        <w:tc>
          <w:tcPr>
            <w:tcW w:w="11905" w:type="dxa"/>
            <w:tcBorders>
              <w:top w:val="single" w:sz="4" w:space="0" w:color="auto"/>
              <w:left w:val="single" w:sz="4" w:space="0" w:color="auto"/>
              <w:bottom w:val="dotted" w:sz="4" w:space="0" w:color="auto"/>
              <w:right w:val="double" w:sz="4" w:space="0" w:color="auto"/>
            </w:tcBorders>
          </w:tcPr>
          <w:p w14:paraId="7C86AD17" w14:textId="77777777" w:rsidR="009F46BE" w:rsidRPr="00494453" w:rsidRDefault="009F46BE" w:rsidP="008C20AD">
            <w:pPr>
              <w:rPr>
                <w:rFonts w:cs="Arial"/>
                <w:sz w:val="18"/>
                <w:szCs w:val="18"/>
              </w:rPr>
            </w:pPr>
            <w:r w:rsidRPr="00494453">
              <w:rPr>
                <w:rFonts w:cs="Arial"/>
                <w:b/>
                <w:i/>
                <w:sz w:val="18"/>
                <w:szCs w:val="18"/>
              </w:rPr>
              <w:t xml:space="preserve">Sezione A </w:t>
            </w:r>
            <w:r w:rsidRPr="00494453">
              <w:rPr>
                <w:rFonts w:cs="Arial"/>
                <w:sz w:val="18"/>
                <w:szCs w:val="18"/>
              </w:rPr>
              <w:t xml:space="preserve">– voto per deliberazione proposta dall’organo amministrativo </w:t>
            </w:r>
            <w:r w:rsidRPr="00494453">
              <w:rPr>
                <w:rFonts w:cs="Arial"/>
                <w:b/>
                <w:i/>
                <w:sz w:val="18"/>
                <w:szCs w:val="18"/>
              </w:rPr>
              <w:t>(9)</w:t>
            </w:r>
          </w:p>
        </w:tc>
        <w:tc>
          <w:tcPr>
            <w:tcW w:w="680" w:type="dxa"/>
            <w:tcBorders>
              <w:top w:val="double" w:sz="4" w:space="0" w:color="auto"/>
              <w:left w:val="double" w:sz="4" w:space="0" w:color="auto"/>
              <w:bottom w:val="double" w:sz="4" w:space="0" w:color="auto"/>
              <w:right w:val="double" w:sz="4" w:space="0" w:color="auto"/>
            </w:tcBorders>
            <w:vAlign w:val="center"/>
          </w:tcPr>
          <w:p w14:paraId="55AB3C92"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F</w:t>
            </w:r>
          </w:p>
        </w:tc>
        <w:tc>
          <w:tcPr>
            <w:tcW w:w="680" w:type="dxa"/>
            <w:tcBorders>
              <w:top w:val="double" w:sz="4" w:space="0" w:color="auto"/>
              <w:left w:val="double" w:sz="4" w:space="0" w:color="auto"/>
              <w:bottom w:val="double" w:sz="4" w:space="0" w:color="auto"/>
              <w:right w:val="double" w:sz="4" w:space="0" w:color="auto"/>
            </w:tcBorders>
            <w:vAlign w:val="center"/>
          </w:tcPr>
          <w:p w14:paraId="253F9890"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C</w:t>
            </w:r>
          </w:p>
        </w:tc>
        <w:tc>
          <w:tcPr>
            <w:tcW w:w="680" w:type="dxa"/>
            <w:tcBorders>
              <w:top w:val="double" w:sz="4" w:space="0" w:color="auto"/>
              <w:left w:val="double" w:sz="4" w:space="0" w:color="auto"/>
              <w:bottom w:val="double" w:sz="4" w:space="0" w:color="auto"/>
              <w:right w:val="double" w:sz="4" w:space="0" w:color="auto"/>
            </w:tcBorders>
            <w:vAlign w:val="center"/>
          </w:tcPr>
          <w:p w14:paraId="13CC98E4"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A</w:t>
            </w:r>
          </w:p>
        </w:tc>
      </w:tr>
      <w:tr w:rsidR="009F46BE" w:rsidRPr="00494453" w14:paraId="1CFF809C" w14:textId="77777777" w:rsidTr="008C20AD">
        <w:trPr>
          <w:trHeight w:val="113"/>
        </w:trPr>
        <w:tc>
          <w:tcPr>
            <w:tcW w:w="11905" w:type="dxa"/>
            <w:tcBorders>
              <w:top w:val="dotted" w:sz="4" w:space="0" w:color="auto"/>
              <w:left w:val="single" w:sz="4" w:space="0" w:color="auto"/>
              <w:bottom w:val="single" w:sz="4" w:space="0" w:color="auto"/>
              <w:right w:val="double" w:sz="4" w:space="0" w:color="auto"/>
            </w:tcBorders>
          </w:tcPr>
          <w:p w14:paraId="739795D8" w14:textId="2574E20C" w:rsidR="009F46BE" w:rsidRPr="00494453" w:rsidRDefault="009F46BE" w:rsidP="008C20AD">
            <w:pPr>
              <w:rPr>
                <w:rFonts w:cs="Arial"/>
                <w:sz w:val="18"/>
                <w:szCs w:val="18"/>
              </w:rPr>
            </w:pPr>
            <w:r w:rsidRPr="00494453">
              <w:rPr>
                <w:rFonts w:cs="Arial"/>
                <w:b/>
                <w:i/>
                <w:sz w:val="18"/>
                <w:szCs w:val="18"/>
              </w:rPr>
              <w:t>Sezione A2</w:t>
            </w:r>
            <w:r>
              <w:rPr>
                <w:rFonts w:cs="Arial"/>
                <w:b/>
                <w:i/>
                <w:sz w:val="18"/>
                <w:szCs w:val="18"/>
              </w:rPr>
              <w:t xml:space="preserve"> </w:t>
            </w:r>
            <w:r w:rsidRPr="00494453">
              <w:rPr>
                <w:rFonts w:cs="Arial"/>
                <w:sz w:val="18"/>
                <w:szCs w:val="18"/>
              </w:rPr>
              <w:t xml:space="preserve">– </w:t>
            </w:r>
            <w:r w:rsidR="007014FB" w:rsidRPr="00494453">
              <w:rPr>
                <w:rFonts w:cs="Arial"/>
                <w:sz w:val="18"/>
                <w:szCs w:val="18"/>
              </w:rPr>
              <w:t xml:space="preserve">voto per </w:t>
            </w:r>
            <w:r w:rsidR="007014FB">
              <w:rPr>
                <w:rFonts w:cs="Arial"/>
                <w:sz w:val="18"/>
                <w:szCs w:val="18"/>
              </w:rPr>
              <w:t xml:space="preserve">la </w:t>
            </w:r>
            <w:r w:rsidR="007014FB" w:rsidRPr="00494453">
              <w:rPr>
                <w:rFonts w:cs="Arial"/>
                <w:sz w:val="18"/>
                <w:szCs w:val="18"/>
              </w:rPr>
              <w:t xml:space="preserve">proposta </w:t>
            </w:r>
            <w:r w:rsidR="007014FB">
              <w:rPr>
                <w:rFonts w:cs="Arial"/>
                <w:sz w:val="18"/>
                <w:szCs w:val="18"/>
              </w:rPr>
              <w:t>di deliberazione presentata dal (o per conto del) socio ................................................................................</w:t>
            </w:r>
            <w:r w:rsidR="007014FB" w:rsidRPr="00494453">
              <w:rPr>
                <w:rFonts w:cs="Arial"/>
                <w:sz w:val="18"/>
                <w:szCs w:val="18"/>
              </w:rPr>
              <w:t xml:space="preserve">ai sensi dell’art. 126-bis del TUF </w:t>
            </w:r>
            <w:r w:rsidR="007014FB" w:rsidRPr="00494453">
              <w:rPr>
                <w:rFonts w:cs="Arial"/>
                <w:b/>
                <w:i/>
                <w:sz w:val="18"/>
                <w:szCs w:val="18"/>
              </w:rPr>
              <w:t>(10)</w:t>
            </w:r>
          </w:p>
        </w:tc>
        <w:tc>
          <w:tcPr>
            <w:tcW w:w="680" w:type="dxa"/>
            <w:tcBorders>
              <w:top w:val="double" w:sz="4" w:space="0" w:color="auto"/>
              <w:left w:val="double" w:sz="4" w:space="0" w:color="auto"/>
              <w:bottom w:val="double" w:sz="4" w:space="0" w:color="auto"/>
              <w:right w:val="double" w:sz="4" w:space="0" w:color="auto"/>
            </w:tcBorders>
            <w:vAlign w:val="center"/>
          </w:tcPr>
          <w:p w14:paraId="195C7E7A"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F</w:t>
            </w:r>
          </w:p>
        </w:tc>
        <w:tc>
          <w:tcPr>
            <w:tcW w:w="680" w:type="dxa"/>
            <w:tcBorders>
              <w:top w:val="double" w:sz="4" w:space="0" w:color="auto"/>
              <w:left w:val="double" w:sz="4" w:space="0" w:color="auto"/>
              <w:bottom w:val="double" w:sz="4" w:space="0" w:color="auto"/>
              <w:right w:val="double" w:sz="4" w:space="0" w:color="auto"/>
            </w:tcBorders>
            <w:vAlign w:val="center"/>
          </w:tcPr>
          <w:p w14:paraId="0C6CBD4E"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C</w:t>
            </w:r>
          </w:p>
        </w:tc>
        <w:tc>
          <w:tcPr>
            <w:tcW w:w="680" w:type="dxa"/>
            <w:tcBorders>
              <w:top w:val="double" w:sz="4" w:space="0" w:color="auto"/>
              <w:left w:val="double" w:sz="4" w:space="0" w:color="auto"/>
              <w:bottom w:val="double" w:sz="4" w:space="0" w:color="auto"/>
              <w:right w:val="double" w:sz="4" w:space="0" w:color="auto"/>
            </w:tcBorders>
            <w:vAlign w:val="center"/>
          </w:tcPr>
          <w:p w14:paraId="42A7088A"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A</w:t>
            </w:r>
          </w:p>
        </w:tc>
      </w:tr>
    </w:tbl>
    <w:p w14:paraId="10F5986C" w14:textId="51AEBD12" w:rsidR="009F46BE" w:rsidRDefault="009F46BE" w:rsidP="009B73E5">
      <w:pPr>
        <w:spacing w:before="0"/>
        <w:rPr>
          <w:rFonts w:cs="Arial"/>
          <w:sz w:val="6"/>
          <w:szCs w:val="6"/>
        </w:rPr>
      </w:pPr>
    </w:p>
    <w:p w14:paraId="3798403E" w14:textId="3F067BE5" w:rsidR="00257750" w:rsidRDefault="00257750" w:rsidP="009B73E5">
      <w:pPr>
        <w:spacing w:before="0"/>
        <w:rPr>
          <w:rFonts w:cs="Arial"/>
          <w:sz w:val="6"/>
          <w:szCs w:val="6"/>
        </w:rPr>
      </w:pPr>
    </w:p>
    <w:p w14:paraId="76CBE664" w14:textId="0752813E" w:rsidR="00257750" w:rsidRDefault="00257750" w:rsidP="009B73E5">
      <w:pPr>
        <w:spacing w:before="0"/>
        <w:rPr>
          <w:rFonts w:cs="Arial"/>
          <w:sz w:val="6"/>
          <w:szCs w:val="6"/>
        </w:rPr>
      </w:pPr>
    </w:p>
    <w:p w14:paraId="0334E532" w14:textId="1F494F16" w:rsidR="00257750" w:rsidRDefault="00257750" w:rsidP="009B73E5">
      <w:pPr>
        <w:spacing w:before="0"/>
        <w:rPr>
          <w:rFonts w:cs="Arial"/>
          <w:sz w:val="6"/>
          <w:szCs w:val="6"/>
        </w:rPr>
      </w:pPr>
    </w:p>
    <w:p w14:paraId="5A6BC101" w14:textId="72D8352D" w:rsidR="00257750" w:rsidRDefault="00257750" w:rsidP="009B73E5">
      <w:pPr>
        <w:spacing w:before="0"/>
        <w:rPr>
          <w:rFonts w:cs="Arial"/>
          <w:sz w:val="6"/>
          <w:szCs w:val="6"/>
        </w:rPr>
      </w:pPr>
    </w:p>
    <w:p w14:paraId="6B7CFC2D" w14:textId="34E33BDD" w:rsidR="00257750" w:rsidRDefault="00257750" w:rsidP="009B73E5">
      <w:pPr>
        <w:spacing w:before="0"/>
        <w:rPr>
          <w:rFonts w:cs="Arial"/>
          <w:sz w:val="6"/>
          <w:szCs w:val="6"/>
        </w:rPr>
      </w:pPr>
    </w:p>
    <w:p w14:paraId="0C7C6E52" w14:textId="1CA0FBE2" w:rsidR="00257750" w:rsidRDefault="00257750" w:rsidP="009B73E5">
      <w:pPr>
        <w:spacing w:before="0"/>
        <w:rPr>
          <w:rFonts w:cs="Arial"/>
          <w:sz w:val="6"/>
          <w:szCs w:val="6"/>
        </w:rPr>
      </w:pPr>
    </w:p>
    <w:p w14:paraId="66EBDA80" w14:textId="012A52B2" w:rsidR="00257750" w:rsidRDefault="00257750" w:rsidP="009B73E5">
      <w:pPr>
        <w:spacing w:before="0"/>
        <w:rPr>
          <w:rFonts w:cs="Arial"/>
          <w:sz w:val="6"/>
          <w:szCs w:val="6"/>
        </w:rPr>
      </w:pPr>
    </w:p>
    <w:p w14:paraId="4FB3233F" w14:textId="265C04A7" w:rsidR="00257750" w:rsidRDefault="00257750" w:rsidP="009B73E5">
      <w:pPr>
        <w:spacing w:before="0"/>
        <w:rPr>
          <w:rFonts w:cs="Arial"/>
          <w:sz w:val="6"/>
          <w:szCs w:val="6"/>
        </w:rPr>
      </w:pPr>
    </w:p>
    <w:p w14:paraId="332B34AA" w14:textId="1B9027DD" w:rsidR="00257750" w:rsidRDefault="00257750" w:rsidP="009B73E5">
      <w:pPr>
        <w:spacing w:before="0"/>
        <w:rPr>
          <w:rFonts w:cs="Arial"/>
          <w:sz w:val="6"/>
          <w:szCs w:val="6"/>
        </w:rPr>
      </w:pPr>
    </w:p>
    <w:p w14:paraId="0456156B" w14:textId="75804BF6" w:rsidR="00257750" w:rsidRDefault="00257750" w:rsidP="009B73E5">
      <w:pPr>
        <w:spacing w:before="0"/>
        <w:rPr>
          <w:rFonts w:cs="Arial"/>
          <w:sz w:val="6"/>
          <w:szCs w:val="6"/>
        </w:rPr>
      </w:pPr>
    </w:p>
    <w:p w14:paraId="55EF0F02" w14:textId="4F1F9645" w:rsidR="00257750" w:rsidRDefault="00257750" w:rsidP="009B73E5">
      <w:pPr>
        <w:spacing w:before="0"/>
        <w:rPr>
          <w:rFonts w:cs="Arial"/>
          <w:sz w:val="6"/>
          <w:szCs w:val="6"/>
        </w:rPr>
      </w:pPr>
    </w:p>
    <w:p w14:paraId="09D4A70B" w14:textId="3E18F988" w:rsidR="00257750" w:rsidRDefault="00257750" w:rsidP="009B73E5">
      <w:pPr>
        <w:spacing w:before="0"/>
        <w:rPr>
          <w:rFonts w:cs="Arial"/>
          <w:sz w:val="6"/>
          <w:szCs w:val="6"/>
        </w:rPr>
      </w:pPr>
    </w:p>
    <w:p w14:paraId="5F29BA82" w14:textId="5EE500D7" w:rsidR="00257750" w:rsidRDefault="00257750" w:rsidP="009B73E5">
      <w:pPr>
        <w:spacing w:before="0"/>
        <w:rPr>
          <w:rFonts w:cs="Arial"/>
          <w:sz w:val="6"/>
          <w:szCs w:val="6"/>
        </w:rPr>
      </w:pPr>
    </w:p>
    <w:p w14:paraId="125E1C5D" w14:textId="3F72D09C" w:rsidR="00257750" w:rsidRDefault="00257750" w:rsidP="009B73E5">
      <w:pPr>
        <w:spacing w:before="0"/>
        <w:rPr>
          <w:rFonts w:cs="Arial"/>
          <w:sz w:val="6"/>
          <w:szCs w:val="6"/>
        </w:rPr>
      </w:pPr>
    </w:p>
    <w:p w14:paraId="32B9CCAF" w14:textId="77777777" w:rsidR="00257750" w:rsidRDefault="00257750" w:rsidP="009B73E5">
      <w:pPr>
        <w:spacing w:before="0"/>
        <w:rPr>
          <w:rFonts w:cs="Arial"/>
          <w:sz w:val="6"/>
          <w:szCs w:val="6"/>
        </w:rPr>
      </w:pPr>
    </w:p>
    <w:p w14:paraId="38E5201B" w14:textId="77777777" w:rsidR="009F46BE" w:rsidRDefault="009F46BE" w:rsidP="009B73E5">
      <w:pPr>
        <w:spacing w:before="0"/>
        <w:rPr>
          <w:rFonts w:cs="Arial"/>
          <w:sz w:val="6"/>
          <w:szCs w:val="6"/>
        </w:rPr>
      </w:pPr>
    </w:p>
    <w:p w14:paraId="490D807A" w14:textId="77777777" w:rsidR="009F46BE" w:rsidRDefault="009F46BE" w:rsidP="009B73E5">
      <w:pPr>
        <w:spacing w:before="0"/>
        <w:rPr>
          <w:rFonts w:cs="Arial"/>
          <w:sz w:val="6"/>
          <w:szCs w:val="6"/>
        </w:rPr>
      </w:pPr>
    </w:p>
    <w:tbl>
      <w:tblPr>
        <w:tblStyle w:val="TableGrid"/>
        <w:tblW w:w="13945" w:type="dxa"/>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5"/>
        <w:gridCol w:w="680"/>
        <w:gridCol w:w="680"/>
        <w:gridCol w:w="680"/>
      </w:tblGrid>
      <w:tr w:rsidR="009F46BE" w:rsidRPr="00DD1B26" w14:paraId="601AE9DA" w14:textId="77777777" w:rsidTr="008C20AD">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06ABE7" w14:textId="77777777" w:rsidR="009F46BE" w:rsidRPr="00EE4FEC" w:rsidRDefault="009F46BE" w:rsidP="008C20AD">
            <w:pPr>
              <w:rPr>
                <w:rFonts w:cs="Arial"/>
                <w:b/>
                <w:sz w:val="18"/>
                <w:szCs w:val="18"/>
              </w:rPr>
            </w:pPr>
            <w:r w:rsidRPr="009F46BE">
              <w:rPr>
                <w:rFonts w:cs="Arial"/>
                <w:b/>
                <w:sz w:val="18"/>
                <w:szCs w:val="18"/>
              </w:rPr>
              <w:lastRenderedPageBreak/>
              <w:t>3.2. esame della Sezione II della Relazione sui compensi corrisposti e deliberazioni non vincolanti ai sensi dell’art. 123-ter, comma 6 del D. Lgs. n. 58/98.</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FD7FC0" w14:textId="77777777" w:rsidR="009F46BE" w:rsidRPr="00DD1B26" w:rsidRDefault="009F46BE" w:rsidP="008C20AD">
            <w:pPr>
              <w:jc w:val="center"/>
              <w:rPr>
                <w:rFonts w:cs="Arial"/>
                <w:sz w:val="18"/>
                <w:szCs w:val="18"/>
              </w:rPr>
            </w:pPr>
          </w:p>
        </w:tc>
      </w:tr>
      <w:tr w:rsidR="009F46BE" w:rsidRPr="00494453" w14:paraId="47FBF1C6" w14:textId="77777777" w:rsidTr="008C20AD">
        <w:trPr>
          <w:trHeight w:val="113"/>
        </w:trPr>
        <w:tc>
          <w:tcPr>
            <w:tcW w:w="11905" w:type="dxa"/>
            <w:tcBorders>
              <w:top w:val="single" w:sz="4" w:space="0" w:color="auto"/>
              <w:left w:val="single" w:sz="4" w:space="0" w:color="auto"/>
              <w:bottom w:val="dotted" w:sz="4" w:space="0" w:color="auto"/>
              <w:right w:val="double" w:sz="4" w:space="0" w:color="auto"/>
            </w:tcBorders>
          </w:tcPr>
          <w:p w14:paraId="038A28C4" w14:textId="77777777" w:rsidR="009F46BE" w:rsidRPr="00494453" w:rsidRDefault="009F46BE" w:rsidP="008C20AD">
            <w:pPr>
              <w:rPr>
                <w:rFonts w:cs="Arial"/>
                <w:sz w:val="18"/>
                <w:szCs w:val="18"/>
              </w:rPr>
            </w:pPr>
            <w:r w:rsidRPr="00494453">
              <w:rPr>
                <w:rFonts w:cs="Arial"/>
                <w:b/>
                <w:i/>
                <w:sz w:val="18"/>
                <w:szCs w:val="18"/>
              </w:rPr>
              <w:t xml:space="preserve">Sezione A </w:t>
            </w:r>
            <w:r w:rsidRPr="00494453">
              <w:rPr>
                <w:rFonts w:cs="Arial"/>
                <w:sz w:val="18"/>
                <w:szCs w:val="18"/>
              </w:rPr>
              <w:t xml:space="preserve">– voto per deliberazione proposta dall’organo amministrativo </w:t>
            </w:r>
            <w:r w:rsidRPr="00494453">
              <w:rPr>
                <w:rFonts w:cs="Arial"/>
                <w:b/>
                <w:i/>
                <w:sz w:val="18"/>
                <w:szCs w:val="18"/>
              </w:rPr>
              <w:t>(9)</w:t>
            </w:r>
          </w:p>
        </w:tc>
        <w:tc>
          <w:tcPr>
            <w:tcW w:w="680" w:type="dxa"/>
            <w:tcBorders>
              <w:top w:val="double" w:sz="4" w:space="0" w:color="auto"/>
              <w:left w:val="double" w:sz="4" w:space="0" w:color="auto"/>
              <w:bottom w:val="double" w:sz="4" w:space="0" w:color="auto"/>
              <w:right w:val="double" w:sz="4" w:space="0" w:color="auto"/>
            </w:tcBorders>
            <w:vAlign w:val="center"/>
          </w:tcPr>
          <w:p w14:paraId="664A8F23"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F</w:t>
            </w:r>
          </w:p>
        </w:tc>
        <w:tc>
          <w:tcPr>
            <w:tcW w:w="680" w:type="dxa"/>
            <w:tcBorders>
              <w:top w:val="double" w:sz="4" w:space="0" w:color="auto"/>
              <w:left w:val="double" w:sz="4" w:space="0" w:color="auto"/>
              <w:bottom w:val="double" w:sz="4" w:space="0" w:color="auto"/>
              <w:right w:val="double" w:sz="4" w:space="0" w:color="auto"/>
            </w:tcBorders>
            <w:vAlign w:val="center"/>
          </w:tcPr>
          <w:p w14:paraId="55622ACC"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C</w:t>
            </w:r>
          </w:p>
        </w:tc>
        <w:tc>
          <w:tcPr>
            <w:tcW w:w="680" w:type="dxa"/>
            <w:tcBorders>
              <w:top w:val="double" w:sz="4" w:space="0" w:color="auto"/>
              <w:left w:val="double" w:sz="4" w:space="0" w:color="auto"/>
              <w:bottom w:val="double" w:sz="4" w:space="0" w:color="auto"/>
              <w:right w:val="double" w:sz="4" w:space="0" w:color="auto"/>
            </w:tcBorders>
            <w:vAlign w:val="center"/>
          </w:tcPr>
          <w:p w14:paraId="3210C254"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A</w:t>
            </w:r>
          </w:p>
        </w:tc>
      </w:tr>
      <w:tr w:rsidR="009F46BE" w:rsidRPr="00494453" w14:paraId="66149EFD" w14:textId="77777777" w:rsidTr="008C20AD">
        <w:trPr>
          <w:trHeight w:val="113"/>
        </w:trPr>
        <w:tc>
          <w:tcPr>
            <w:tcW w:w="11905" w:type="dxa"/>
            <w:tcBorders>
              <w:top w:val="dotted" w:sz="4" w:space="0" w:color="auto"/>
              <w:left w:val="single" w:sz="4" w:space="0" w:color="auto"/>
              <w:bottom w:val="single" w:sz="4" w:space="0" w:color="auto"/>
              <w:right w:val="double" w:sz="4" w:space="0" w:color="auto"/>
            </w:tcBorders>
          </w:tcPr>
          <w:p w14:paraId="277709EE" w14:textId="6AD0170C" w:rsidR="009F46BE" w:rsidRPr="00494453" w:rsidRDefault="009F46BE" w:rsidP="008C20AD">
            <w:pPr>
              <w:rPr>
                <w:rFonts w:cs="Arial"/>
                <w:sz w:val="18"/>
                <w:szCs w:val="18"/>
              </w:rPr>
            </w:pPr>
            <w:r w:rsidRPr="00494453">
              <w:rPr>
                <w:rFonts w:cs="Arial"/>
                <w:b/>
                <w:i/>
                <w:sz w:val="18"/>
                <w:szCs w:val="18"/>
              </w:rPr>
              <w:t>Sezione A2</w:t>
            </w:r>
            <w:r>
              <w:rPr>
                <w:rFonts w:cs="Arial"/>
                <w:b/>
                <w:i/>
                <w:sz w:val="18"/>
                <w:szCs w:val="18"/>
              </w:rPr>
              <w:t xml:space="preserve"> </w:t>
            </w:r>
            <w:r w:rsidRPr="00494453">
              <w:rPr>
                <w:rFonts w:cs="Arial"/>
                <w:sz w:val="18"/>
                <w:szCs w:val="18"/>
              </w:rPr>
              <w:t xml:space="preserve">– </w:t>
            </w:r>
            <w:r w:rsidR="007014FB" w:rsidRPr="00494453">
              <w:rPr>
                <w:rFonts w:cs="Arial"/>
                <w:sz w:val="18"/>
                <w:szCs w:val="18"/>
              </w:rPr>
              <w:t xml:space="preserve">voto per </w:t>
            </w:r>
            <w:r w:rsidR="007014FB">
              <w:rPr>
                <w:rFonts w:cs="Arial"/>
                <w:sz w:val="18"/>
                <w:szCs w:val="18"/>
              </w:rPr>
              <w:t xml:space="preserve">la </w:t>
            </w:r>
            <w:r w:rsidR="007014FB" w:rsidRPr="00494453">
              <w:rPr>
                <w:rFonts w:cs="Arial"/>
                <w:sz w:val="18"/>
                <w:szCs w:val="18"/>
              </w:rPr>
              <w:t xml:space="preserve">proposta </w:t>
            </w:r>
            <w:r w:rsidR="007014FB">
              <w:rPr>
                <w:rFonts w:cs="Arial"/>
                <w:sz w:val="18"/>
                <w:szCs w:val="18"/>
              </w:rPr>
              <w:t>di deliberazione presentata dal (o per conto del) socio ................................................................................</w:t>
            </w:r>
            <w:r w:rsidR="007014FB" w:rsidRPr="00494453">
              <w:rPr>
                <w:rFonts w:cs="Arial"/>
                <w:sz w:val="18"/>
                <w:szCs w:val="18"/>
              </w:rPr>
              <w:t xml:space="preserve">ai sensi dell’art. 126-bis del TUF </w:t>
            </w:r>
            <w:r w:rsidR="007014FB" w:rsidRPr="00494453">
              <w:rPr>
                <w:rFonts w:cs="Arial"/>
                <w:b/>
                <w:i/>
                <w:sz w:val="18"/>
                <w:szCs w:val="18"/>
              </w:rPr>
              <w:t>(10)</w:t>
            </w:r>
          </w:p>
        </w:tc>
        <w:tc>
          <w:tcPr>
            <w:tcW w:w="680" w:type="dxa"/>
            <w:tcBorders>
              <w:top w:val="double" w:sz="4" w:space="0" w:color="auto"/>
              <w:left w:val="double" w:sz="4" w:space="0" w:color="auto"/>
              <w:bottom w:val="double" w:sz="4" w:space="0" w:color="auto"/>
              <w:right w:val="double" w:sz="4" w:space="0" w:color="auto"/>
            </w:tcBorders>
            <w:vAlign w:val="center"/>
          </w:tcPr>
          <w:p w14:paraId="1CC4B080"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F</w:t>
            </w:r>
          </w:p>
        </w:tc>
        <w:tc>
          <w:tcPr>
            <w:tcW w:w="680" w:type="dxa"/>
            <w:tcBorders>
              <w:top w:val="double" w:sz="4" w:space="0" w:color="auto"/>
              <w:left w:val="double" w:sz="4" w:space="0" w:color="auto"/>
              <w:bottom w:val="double" w:sz="4" w:space="0" w:color="auto"/>
              <w:right w:val="double" w:sz="4" w:space="0" w:color="auto"/>
            </w:tcBorders>
            <w:vAlign w:val="center"/>
          </w:tcPr>
          <w:p w14:paraId="40B3EB74"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C</w:t>
            </w:r>
          </w:p>
        </w:tc>
        <w:tc>
          <w:tcPr>
            <w:tcW w:w="680" w:type="dxa"/>
            <w:tcBorders>
              <w:top w:val="double" w:sz="4" w:space="0" w:color="auto"/>
              <w:left w:val="double" w:sz="4" w:space="0" w:color="auto"/>
              <w:bottom w:val="double" w:sz="4" w:space="0" w:color="auto"/>
              <w:right w:val="double" w:sz="4" w:space="0" w:color="auto"/>
            </w:tcBorders>
            <w:vAlign w:val="center"/>
          </w:tcPr>
          <w:p w14:paraId="515C8985" w14:textId="77777777" w:rsidR="009F46BE" w:rsidRPr="00494453" w:rsidRDefault="009F46BE" w:rsidP="008C20AD">
            <w:pPr>
              <w:jc w:val="center"/>
              <w:rPr>
                <w:rFonts w:cs="Arial"/>
                <w:color w:val="8DB3E2" w:themeColor="text2" w:themeTint="66"/>
                <w:sz w:val="18"/>
                <w:szCs w:val="18"/>
              </w:rPr>
            </w:pPr>
            <w:r w:rsidRPr="00494453">
              <w:rPr>
                <w:rFonts w:cs="Arial"/>
                <w:color w:val="8DB3E2" w:themeColor="text2" w:themeTint="66"/>
                <w:sz w:val="18"/>
                <w:szCs w:val="18"/>
              </w:rPr>
              <w:t>A</w:t>
            </w:r>
          </w:p>
        </w:tc>
      </w:tr>
    </w:tbl>
    <w:p w14:paraId="7317BB7C" w14:textId="77777777" w:rsidR="009F46BE" w:rsidRDefault="009F46BE" w:rsidP="009B73E5">
      <w:pPr>
        <w:spacing w:before="0"/>
        <w:rPr>
          <w:rFonts w:cs="Arial"/>
          <w:sz w:val="6"/>
          <w:szCs w:val="6"/>
        </w:rPr>
      </w:pPr>
    </w:p>
    <w:p w14:paraId="70806C0B" w14:textId="77777777" w:rsidR="009F46BE" w:rsidRDefault="009F46BE" w:rsidP="009B73E5">
      <w:pPr>
        <w:spacing w:before="0"/>
        <w:rPr>
          <w:rFonts w:cs="Arial"/>
          <w:sz w:val="6"/>
          <w:szCs w:val="6"/>
        </w:rPr>
      </w:pPr>
    </w:p>
    <w:p w14:paraId="09BDE6B3" w14:textId="77777777" w:rsidR="00862374" w:rsidRDefault="00862374" w:rsidP="00862374">
      <w:pPr>
        <w:pStyle w:val="Default"/>
      </w:pPr>
    </w:p>
    <w:tbl>
      <w:tblPr>
        <w:tblStyle w:val="TableGrid"/>
        <w:tblW w:w="13987" w:type="dxa"/>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61"/>
        <w:gridCol w:w="709"/>
        <w:gridCol w:w="708"/>
        <w:gridCol w:w="709"/>
      </w:tblGrid>
      <w:tr w:rsidR="00EA22F4" w:rsidRPr="00DD1B26" w14:paraId="477B7F3A" w14:textId="77777777" w:rsidTr="008C20AD">
        <w:trPr>
          <w:gridAfter w:val="3"/>
          <w:wAfter w:w="2126" w:type="dxa"/>
          <w:trHeight w:val="113"/>
        </w:trPr>
        <w:tc>
          <w:tcPr>
            <w:tcW w:w="118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480883" w14:textId="77777777" w:rsidR="00EA22F4" w:rsidRPr="00DD1B26" w:rsidRDefault="00EA22F4" w:rsidP="00EA22F4">
            <w:pPr>
              <w:ind w:left="227" w:hanging="227"/>
              <w:rPr>
                <w:rFonts w:cs="Arial"/>
                <w:sz w:val="18"/>
                <w:szCs w:val="18"/>
              </w:rPr>
            </w:pPr>
            <w:r>
              <w:rPr>
                <w:rFonts w:cs="Arial"/>
                <w:b/>
                <w:sz w:val="18"/>
                <w:szCs w:val="18"/>
              </w:rPr>
              <w:t xml:space="preserve">4. </w:t>
            </w:r>
            <w:r w:rsidRPr="009F46BE">
              <w:rPr>
                <w:rFonts w:cs="Arial"/>
                <w:b/>
                <w:sz w:val="18"/>
                <w:szCs w:val="18"/>
              </w:rPr>
              <w:t>Determinazione del compenso del Consiglio di Amministrazione per l’esercizio 2020.</w:t>
            </w:r>
          </w:p>
        </w:tc>
      </w:tr>
      <w:tr w:rsidR="00EA22F4" w:rsidRPr="00DD1B26" w14:paraId="048657FB" w14:textId="77777777" w:rsidTr="008C20AD">
        <w:trPr>
          <w:trHeight w:val="113"/>
        </w:trPr>
        <w:tc>
          <w:tcPr>
            <w:tcW w:w="11861" w:type="dxa"/>
            <w:tcBorders>
              <w:top w:val="single" w:sz="4" w:space="0" w:color="auto"/>
              <w:left w:val="single" w:sz="4" w:space="0" w:color="auto"/>
              <w:bottom w:val="single" w:sz="4" w:space="0" w:color="auto"/>
            </w:tcBorders>
          </w:tcPr>
          <w:p w14:paraId="67CCB4A7" w14:textId="77777777" w:rsidR="00EA22F4" w:rsidRPr="00DD1B26" w:rsidRDefault="00EA22F4" w:rsidP="008C20AD">
            <w:pPr>
              <w:rPr>
                <w:rFonts w:cs="Arial"/>
                <w:b/>
                <w:i/>
                <w:sz w:val="18"/>
                <w:szCs w:val="18"/>
              </w:rPr>
            </w:pPr>
            <w:r w:rsidRPr="00DD1B26">
              <w:rPr>
                <w:rFonts w:cs="Arial"/>
                <w:b/>
                <w:i/>
                <w:sz w:val="18"/>
                <w:szCs w:val="18"/>
              </w:rPr>
              <w:t>Sezione C</w:t>
            </w:r>
          </w:p>
        </w:tc>
        <w:tc>
          <w:tcPr>
            <w:tcW w:w="2126" w:type="dxa"/>
            <w:gridSpan w:val="3"/>
            <w:tcBorders>
              <w:top w:val="single" w:sz="4" w:space="0" w:color="auto"/>
              <w:left w:val="single" w:sz="4" w:space="0" w:color="auto"/>
              <w:right w:val="single" w:sz="4" w:space="0" w:color="auto"/>
            </w:tcBorders>
            <w:vAlign w:val="center"/>
          </w:tcPr>
          <w:p w14:paraId="333B49AE" w14:textId="77777777" w:rsidR="00EA22F4" w:rsidRPr="00DD1B26" w:rsidRDefault="00EA22F4" w:rsidP="008C20AD">
            <w:pPr>
              <w:jc w:val="center"/>
              <w:rPr>
                <w:rFonts w:cs="Arial"/>
                <w:i/>
                <w:sz w:val="18"/>
                <w:szCs w:val="18"/>
              </w:rPr>
            </w:pPr>
            <w:r>
              <w:rPr>
                <w:rFonts w:cs="Arial"/>
                <w:i/>
                <w:sz w:val="18"/>
                <w:szCs w:val="18"/>
              </w:rPr>
              <w:t>Istruzioni di voto</w:t>
            </w:r>
          </w:p>
        </w:tc>
      </w:tr>
      <w:tr w:rsidR="00EA22F4" w:rsidRPr="00DD1B26" w14:paraId="0EF56B09" w14:textId="77777777" w:rsidTr="008C20AD">
        <w:trPr>
          <w:trHeight w:val="113"/>
        </w:trPr>
        <w:tc>
          <w:tcPr>
            <w:tcW w:w="11861" w:type="dxa"/>
            <w:tcBorders>
              <w:top w:val="dotted" w:sz="4" w:space="0" w:color="auto"/>
              <w:left w:val="single" w:sz="4" w:space="0" w:color="auto"/>
              <w:bottom w:val="single" w:sz="4" w:space="0" w:color="auto"/>
              <w:right w:val="dotted" w:sz="4" w:space="0" w:color="auto"/>
            </w:tcBorders>
          </w:tcPr>
          <w:p w14:paraId="262A85C4" w14:textId="3CD3E632" w:rsidR="00EA22F4" w:rsidRPr="00DD1B26" w:rsidRDefault="00EA22F4" w:rsidP="008C20AD">
            <w:pPr>
              <w:rPr>
                <w:rFonts w:cs="Arial"/>
                <w:sz w:val="18"/>
                <w:szCs w:val="18"/>
              </w:rPr>
            </w:pPr>
            <w:r w:rsidRPr="00530BE0">
              <w:rPr>
                <w:rFonts w:cs="Arial"/>
                <w:b/>
                <w:i/>
                <w:sz w:val="18"/>
                <w:szCs w:val="18"/>
              </w:rPr>
              <w:t>C3</w:t>
            </w:r>
            <w:r w:rsidRPr="00DD1B26">
              <w:rPr>
                <w:rFonts w:cs="Arial"/>
                <w:sz w:val="18"/>
                <w:szCs w:val="18"/>
              </w:rPr>
              <w:t xml:space="preserve"> – voto per </w:t>
            </w:r>
            <w:r w:rsidR="007014FB">
              <w:rPr>
                <w:rFonts w:cs="Arial"/>
                <w:sz w:val="18"/>
                <w:szCs w:val="18"/>
              </w:rPr>
              <w:t xml:space="preserve">la </w:t>
            </w:r>
            <w:r>
              <w:rPr>
                <w:rFonts w:cs="Arial"/>
                <w:sz w:val="18"/>
                <w:szCs w:val="18"/>
              </w:rPr>
              <w:t>proposta</w:t>
            </w:r>
            <w:r w:rsidRPr="00DD1B26">
              <w:rPr>
                <w:rFonts w:cs="Arial"/>
                <w:sz w:val="18"/>
                <w:szCs w:val="18"/>
              </w:rPr>
              <w:t xml:space="preserve"> </w:t>
            </w:r>
            <w:r w:rsidR="007014FB">
              <w:rPr>
                <w:rFonts w:cs="Arial"/>
                <w:sz w:val="18"/>
                <w:szCs w:val="18"/>
              </w:rPr>
              <w:t xml:space="preserve">di deliberazione </w:t>
            </w:r>
            <w:r w:rsidRPr="00DD1B26">
              <w:rPr>
                <w:rFonts w:cs="Arial"/>
                <w:sz w:val="18"/>
                <w:szCs w:val="18"/>
              </w:rPr>
              <w:t>presentata da</w:t>
            </w:r>
            <w:r w:rsidR="007014FB">
              <w:rPr>
                <w:rFonts w:cs="Arial"/>
                <w:sz w:val="18"/>
                <w:szCs w:val="18"/>
              </w:rPr>
              <w:t>l (o per conto del) socio................................................................................</w:t>
            </w:r>
            <w:r w:rsidR="007014FB" w:rsidRPr="00494453">
              <w:rPr>
                <w:rFonts w:cs="Arial"/>
                <w:sz w:val="18"/>
                <w:szCs w:val="18"/>
              </w:rPr>
              <w:t>ai sensi dell’art. 126-bis del TUF</w:t>
            </w:r>
            <w:r w:rsidR="00057E7D">
              <w:rPr>
                <w:rFonts w:cs="Arial"/>
                <w:sz w:val="18"/>
                <w:szCs w:val="18"/>
              </w:rPr>
              <w:t>.</w:t>
            </w:r>
            <w:r w:rsidRPr="0092627B">
              <w:rPr>
                <w:rFonts w:cs="Arial"/>
                <w:b/>
                <w:i/>
                <w:sz w:val="18"/>
                <w:szCs w:val="18"/>
              </w:rPr>
              <w:t>(1</w:t>
            </w:r>
            <w:r>
              <w:rPr>
                <w:rFonts w:cs="Arial"/>
                <w:b/>
                <w:i/>
                <w:sz w:val="18"/>
                <w:szCs w:val="18"/>
              </w:rPr>
              <w:t>1</w:t>
            </w:r>
            <w:r w:rsidRPr="0092627B">
              <w:rPr>
                <w:rFonts w:cs="Arial"/>
                <w:b/>
                <w:i/>
                <w:sz w:val="18"/>
                <w:szCs w:val="18"/>
              </w:rPr>
              <w:t>)</w:t>
            </w:r>
          </w:p>
        </w:tc>
        <w:tc>
          <w:tcPr>
            <w:tcW w:w="709" w:type="dxa"/>
            <w:tcBorders>
              <w:top w:val="double" w:sz="4" w:space="0" w:color="auto"/>
              <w:left w:val="double" w:sz="4" w:space="0" w:color="auto"/>
              <w:bottom w:val="double" w:sz="4" w:space="0" w:color="auto"/>
              <w:right w:val="double" w:sz="4" w:space="0" w:color="auto"/>
            </w:tcBorders>
            <w:vAlign w:val="center"/>
          </w:tcPr>
          <w:p w14:paraId="485A7A3B" w14:textId="77777777" w:rsidR="00EA22F4" w:rsidRPr="00DD1B26" w:rsidRDefault="00EA22F4" w:rsidP="008C20AD">
            <w:pPr>
              <w:jc w:val="center"/>
              <w:rPr>
                <w:rFonts w:cs="Arial"/>
                <w:color w:val="8DB3E2" w:themeColor="text2" w:themeTint="66"/>
                <w:sz w:val="18"/>
                <w:szCs w:val="18"/>
              </w:rPr>
            </w:pPr>
            <w:r w:rsidRPr="00DD1B26">
              <w:rPr>
                <w:rFonts w:cs="Arial"/>
                <w:color w:val="8DB3E2" w:themeColor="text2" w:themeTint="66"/>
                <w:sz w:val="18"/>
                <w:szCs w:val="18"/>
              </w:rPr>
              <w:t>F</w:t>
            </w:r>
          </w:p>
        </w:tc>
        <w:tc>
          <w:tcPr>
            <w:tcW w:w="708" w:type="dxa"/>
            <w:tcBorders>
              <w:top w:val="double" w:sz="4" w:space="0" w:color="auto"/>
              <w:left w:val="double" w:sz="4" w:space="0" w:color="auto"/>
              <w:bottom w:val="double" w:sz="4" w:space="0" w:color="auto"/>
              <w:right w:val="double" w:sz="4" w:space="0" w:color="auto"/>
            </w:tcBorders>
            <w:vAlign w:val="center"/>
          </w:tcPr>
          <w:p w14:paraId="521014F4" w14:textId="77777777" w:rsidR="00EA22F4" w:rsidRPr="00DD1B26" w:rsidRDefault="00EA22F4" w:rsidP="008C20AD">
            <w:pPr>
              <w:jc w:val="center"/>
              <w:rPr>
                <w:rFonts w:cs="Arial"/>
                <w:color w:val="8DB3E2" w:themeColor="text2" w:themeTint="66"/>
                <w:sz w:val="18"/>
                <w:szCs w:val="18"/>
              </w:rPr>
            </w:pPr>
            <w:r w:rsidRPr="00DD1B26">
              <w:rPr>
                <w:rFonts w:cs="Arial"/>
                <w:color w:val="8DB3E2" w:themeColor="text2" w:themeTint="66"/>
                <w:sz w:val="18"/>
                <w:szCs w:val="18"/>
              </w:rPr>
              <w:t>C</w:t>
            </w:r>
          </w:p>
        </w:tc>
        <w:tc>
          <w:tcPr>
            <w:tcW w:w="709" w:type="dxa"/>
            <w:tcBorders>
              <w:top w:val="double" w:sz="4" w:space="0" w:color="auto"/>
              <w:left w:val="double" w:sz="4" w:space="0" w:color="auto"/>
              <w:bottom w:val="double" w:sz="4" w:space="0" w:color="auto"/>
              <w:right w:val="double" w:sz="4" w:space="0" w:color="auto"/>
            </w:tcBorders>
            <w:vAlign w:val="center"/>
          </w:tcPr>
          <w:p w14:paraId="4E00C795" w14:textId="77777777" w:rsidR="00EA22F4" w:rsidRPr="00DD1B26" w:rsidRDefault="00EA22F4" w:rsidP="008C20AD">
            <w:pPr>
              <w:jc w:val="center"/>
              <w:rPr>
                <w:rFonts w:cs="Arial"/>
                <w:color w:val="8DB3E2" w:themeColor="text2" w:themeTint="66"/>
                <w:sz w:val="18"/>
                <w:szCs w:val="18"/>
              </w:rPr>
            </w:pPr>
            <w:r w:rsidRPr="00DD1B26">
              <w:rPr>
                <w:rFonts w:cs="Arial"/>
                <w:color w:val="8DB3E2" w:themeColor="text2" w:themeTint="66"/>
                <w:sz w:val="18"/>
                <w:szCs w:val="18"/>
              </w:rPr>
              <w:t>A</w:t>
            </w:r>
          </w:p>
        </w:tc>
      </w:tr>
    </w:tbl>
    <w:p w14:paraId="7817EBD1" w14:textId="77777777" w:rsidR="00EA22F4" w:rsidRDefault="00EA22F4" w:rsidP="00862374">
      <w:pPr>
        <w:pStyle w:val="Default"/>
      </w:pPr>
    </w:p>
    <w:p w14:paraId="48BEAFEE" w14:textId="77777777" w:rsidR="00862374" w:rsidRPr="00862374" w:rsidRDefault="00862374" w:rsidP="00862374">
      <w:pPr>
        <w:pStyle w:val="Default"/>
        <w:rPr>
          <w:b/>
          <w:bCs/>
          <w:sz w:val="18"/>
          <w:szCs w:val="18"/>
        </w:rPr>
      </w:pPr>
      <w:r>
        <w:rPr>
          <w:sz w:val="22"/>
          <w:szCs w:val="22"/>
        </w:rPr>
        <w:t xml:space="preserve">    </w:t>
      </w:r>
      <w:r w:rsidRPr="00862374">
        <w:rPr>
          <w:b/>
          <w:bCs/>
          <w:sz w:val="22"/>
          <w:szCs w:val="22"/>
        </w:rPr>
        <w:t xml:space="preserve"> </w:t>
      </w:r>
      <w:r w:rsidRPr="00862374">
        <w:rPr>
          <w:b/>
          <w:bCs/>
          <w:sz w:val="18"/>
          <w:szCs w:val="18"/>
        </w:rPr>
        <w:t>5. Nomina del Collegio Sindacale per il triennio 2020-2022 e determinazione dei compensi:</w:t>
      </w:r>
    </w:p>
    <w:p w14:paraId="567012CE" w14:textId="77777777" w:rsidR="00862374" w:rsidRDefault="00862374" w:rsidP="009B73E5">
      <w:pPr>
        <w:spacing w:before="0"/>
        <w:rPr>
          <w:rFonts w:cs="Arial"/>
          <w:sz w:val="6"/>
          <w:szCs w:val="6"/>
        </w:rPr>
      </w:pPr>
    </w:p>
    <w:p w14:paraId="248E3E68" w14:textId="77777777" w:rsidR="009F46BE" w:rsidRPr="00494453" w:rsidRDefault="009F46BE" w:rsidP="009B73E5">
      <w:pPr>
        <w:spacing w:before="0"/>
        <w:rPr>
          <w:rFonts w:cs="Arial"/>
          <w:sz w:val="6"/>
          <w:szCs w:val="6"/>
        </w:rPr>
      </w:pPr>
    </w:p>
    <w:tbl>
      <w:tblPr>
        <w:tblStyle w:val="TableGrid"/>
        <w:tblW w:w="13945" w:type="dxa"/>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5"/>
        <w:gridCol w:w="680"/>
        <w:gridCol w:w="680"/>
        <w:gridCol w:w="680"/>
      </w:tblGrid>
      <w:tr w:rsidR="00DD1B26" w:rsidRPr="00494453" w14:paraId="05A4D56D" w14:textId="77777777" w:rsidTr="00B05373">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FCDFE3" w14:textId="45B3EEC2" w:rsidR="00DD1B26" w:rsidRPr="00494453" w:rsidRDefault="00862374" w:rsidP="004779D9">
            <w:pPr>
              <w:rPr>
                <w:rFonts w:cs="Arial"/>
                <w:sz w:val="18"/>
                <w:szCs w:val="18"/>
              </w:rPr>
            </w:pPr>
            <w:r w:rsidRPr="00862374">
              <w:rPr>
                <w:rFonts w:cs="Arial"/>
                <w:b/>
                <w:sz w:val="18"/>
                <w:szCs w:val="18"/>
              </w:rPr>
              <w:t>5.</w:t>
            </w:r>
            <w:r>
              <w:rPr>
                <w:rFonts w:cs="Arial"/>
                <w:b/>
                <w:sz w:val="18"/>
                <w:szCs w:val="18"/>
              </w:rPr>
              <w:t xml:space="preserve">1 </w:t>
            </w:r>
            <w:r w:rsidRPr="00862374">
              <w:rPr>
                <w:rFonts w:cs="Arial"/>
                <w:b/>
                <w:sz w:val="18"/>
                <w:szCs w:val="18"/>
              </w:rPr>
              <w:t xml:space="preserve"> </w:t>
            </w:r>
            <w:r w:rsidR="00675028">
              <w:rPr>
                <w:rFonts w:cs="Arial"/>
                <w:b/>
                <w:sz w:val="18"/>
                <w:szCs w:val="18"/>
              </w:rPr>
              <w:t>Nomina dei componenti del Collegio Sindacale e del Presidente del Collegio Sindacale</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260BF1" w14:textId="77777777" w:rsidR="00DD1B26" w:rsidRPr="00494453" w:rsidRDefault="00DD1B26" w:rsidP="00EF00A4">
            <w:pPr>
              <w:jc w:val="center"/>
              <w:rPr>
                <w:rFonts w:cs="Arial"/>
                <w:sz w:val="18"/>
                <w:szCs w:val="18"/>
              </w:rPr>
            </w:pPr>
          </w:p>
        </w:tc>
      </w:tr>
      <w:tr w:rsidR="00DD1B26" w:rsidRPr="00494453" w14:paraId="283A80D3" w14:textId="77777777" w:rsidTr="008E44C2">
        <w:trPr>
          <w:trHeight w:val="113"/>
        </w:trPr>
        <w:tc>
          <w:tcPr>
            <w:tcW w:w="11905" w:type="dxa"/>
            <w:tcBorders>
              <w:top w:val="single" w:sz="4" w:space="0" w:color="auto"/>
              <w:left w:val="single" w:sz="4" w:space="0" w:color="auto"/>
              <w:bottom w:val="dotted" w:sz="4" w:space="0" w:color="auto"/>
              <w:right w:val="double" w:sz="4" w:space="0" w:color="auto"/>
            </w:tcBorders>
          </w:tcPr>
          <w:p w14:paraId="1F9C64E8" w14:textId="6E23EAEE" w:rsidR="00DD1B26" w:rsidRPr="00494453" w:rsidRDefault="00EF00A4" w:rsidP="00411399">
            <w:pPr>
              <w:rPr>
                <w:rFonts w:cs="Arial"/>
                <w:sz w:val="18"/>
                <w:szCs w:val="18"/>
              </w:rPr>
            </w:pPr>
            <w:r w:rsidRPr="00494453">
              <w:rPr>
                <w:rFonts w:cs="Arial"/>
                <w:b/>
                <w:i/>
                <w:sz w:val="18"/>
                <w:szCs w:val="18"/>
              </w:rPr>
              <w:t>Sezione A</w:t>
            </w:r>
            <w:r w:rsidRPr="00494453">
              <w:rPr>
                <w:rFonts w:cs="Arial"/>
                <w:sz w:val="18"/>
                <w:szCs w:val="18"/>
              </w:rPr>
              <w:t xml:space="preserve"> </w:t>
            </w:r>
            <w:r w:rsidR="00BA5C4E" w:rsidRPr="00494453">
              <w:rPr>
                <w:rFonts w:cs="Arial"/>
                <w:i/>
                <w:sz w:val="18"/>
                <w:szCs w:val="18"/>
              </w:rPr>
              <w:t xml:space="preserve">- </w:t>
            </w:r>
            <w:r w:rsidR="00DD1B26" w:rsidRPr="00494453">
              <w:rPr>
                <w:rFonts w:cs="Arial"/>
                <w:sz w:val="18"/>
                <w:szCs w:val="18"/>
              </w:rPr>
              <w:t xml:space="preserve">voto </w:t>
            </w:r>
            <w:r w:rsidR="00DD1B26" w:rsidRPr="00494453">
              <w:rPr>
                <w:rFonts w:cs="Arial"/>
                <w:b/>
                <w:sz w:val="18"/>
                <w:szCs w:val="18"/>
              </w:rPr>
              <w:t>F</w:t>
            </w:r>
            <w:r w:rsidR="00DD1B26" w:rsidRPr="00494453">
              <w:rPr>
                <w:rFonts w:cs="Arial"/>
                <w:sz w:val="18"/>
                <w:szCs w:val="18"/>
              </w:rPr>
              <w:t>avorevole alla lista</w:t>
            </w:r>
            <w:r w:rsidR="00ED20AC" w:rsidRPr="00494453">
              <w:rPr>
                <w:rFonts w:cs="Arial"/>
                <w:sz w:val="18"/>
                <w:szCs w:val="18"/>
              </w:rPr>
              <w:t xml:space="preserve"> </w:t>
            </w:r>
            <w:r w:rsidR="007014FB">
              <w:rPr>
                <w:rFonts w:cs="Arial"/>
                <w:sz w:val="18"/>
                <w:szCs w:val="18"/>
              </w:rPr>
              <w:t>presentata dal/i (o per conto del/i) socio/i...........................................................................................................</w:t>
            </w:r>
            <w:r w:rsidR="00F563EB">
              <w:rPr>
                <w:rFonts w:cs="Arial"/>
                <w:sz w:val="18"/>
                <w:szCs w:val="18"/>
              </w:rPr>
              <w:t xml:space="preserve"> Indicare </w:t>
            </w:r>
            <w:r w:rsidR="00DD1B26" w:rsidRPr="00494453">
              <w:rPr>
                <w:rFonts w:cs="Arial"/>
                <w:sz w:val="18"/>
                <w:szCs w:val="18"/>
              </w:rPr>
              <w:t xml:space="preserve"> il numero</w:t>
            </w:r>
            <w:r w:rsidR="00F563EB">
              <w:rPr>
                <w:rFonts w:cs="Arial"/>
                <w:sz w:val="18"/>
                <w:szCs w:val="18"/>
              </w:rPr>
              <w:t xml:space="preserve"> della lista</w:t>
            </w:r>
            <w:r w:rsidR="00DD1B26" w:rsidRPr="00494453">
              <w:rPr>
                <w:rFonts w:cs="Arial"/>
                <w:sz w:val="18"/>
                <w:szCs w:val="18"/>
              </w:rPr>
              <w:t xml:space="preserve"> nella casella a fianco oppure</w:t>
            </w:r>
            <w:r w:rsidR="00C66362" w:rsidRPr="00494453">
              <w:rPr>
                <w:rFonts w:cs="Arial"/>
                <w:sz w:val="18"/>
                <w:szCs w:val="18"/>
              </w:rPr>
              <w:t xml:space="preserve"> </w:t>
            </w:r>
            <w:r w:rsidR="00DD1B26" w:rsidRPr="00494453">
              <w:rPr>
                <w:rFonts w:cs="Arial"/>
                <w:b/>
                <w:sz w:val="18"/>
                <w:szCs w:val="18"/>
              </w:rPr>
              <w:t>C</w:t>
            </w:r>
            <w:r w:rsidR="00DD1B26" w:rsidRPr="00494453">
              <w:rPr>
                <w:rFonts w:cs="Arial"/>
                <w:sz w:val="18"/>
                <w:szCs w:val="18"/>
              </w:rPr>
              <w:t xml:space="preserve">ontrario o </w:t>
            </w:r>
            <w:r w:rsidR="00DD1B26" w:rsidRPr="00494453">
              <w:rPr>
                <w:rFonts w:cs="Arial"/>
                <w:b/>
                <w:sz w:val="18"/>
                <w:szCs w:val="18"/>
              </w:rPr>
              <w:t>A</w:t>
            </w:r>
            <w:r w:rsidR="00DD1B26" w:rsidRPr="00494453">
              <w:rPr>
                <w:rFonts w:cs="Arial"/>
                <w:sz w:val="18"/>
                <w:szCs w:val="18"/>
              </w:rPr>
              <w:t>stenuto a tutte le liste</w:t>
            </w:r>
            <w:r w:rsidR="00411399" w:rsidRPr="00494453">
              <w:rPr>
                <w:rFonts w:cs="Arial"/>
                <w:sz w:val="18"/>
                <w:szCs w:val="18"/>
              </w:rPr>
              <w:t xml:space="preserve"> </w:t>
            </w:r>
            <w:r w:rsidR="00411399" w:rsidRPr="00494453">
              <w:rPr>
                <w:rFonts w:cs="Arial"/>
                <w:b/>
                <w:i/>
                <w:sz w:val="18"/>
                <w:szCs w:val="18"/>
              </w:rPr>
              <w:t>(</w:t>
            </w:r>
            <w:r w:rsidR="00B46FDA" w:rsidRPr="00494453">
              <w:rPr>
                <w:rFonts w:cs="Arial"/>
                <w:b/>
                <w:i/>
                <w:sz w:val="18"/>
                <w:szCs w:val="18"/>
              </w:rPr>
              <w:t>1</w:t>
            </w:r>
            <w:r w:rsidR="00B46FDA">
              <w:rPr>
                <w:rFonts w:cs="Arial"/>
                <w:b/>
                <w:i/>
                <w:sz w:val="18"/>
                <w:szCs w:val="18"/>
              </w:rPr>
              <w:t>2</w:t>
            </w:r>
            <w:r w:rsidR="00411399" w:rsidRPr="00494453">
              <w:rPr>
                <w:rFonts w:cs="Arial"/>
                <w:b/>
                <w:i/>
                <w:sz w:val="18"/>
                <w:szCs w:val="18"/>
              </w:rPr>
              <w:t>)</w:t>
            </w:r>
          </w:p>
        </w:tc>
        <w:tc>
          <w:tcPr>
            <w:tcW w:w="680" w:type="dxa"/>
            <w:tcBorders>
              <w:top w:val="double" w:sz="4" w:space="0" w:color="auto"/>
              <w:left w:val="double" w:sz="4" w:space="0" w:color="auto"/>
              <w:bottom w:val="double" w:sz="4" w:space="0" w:color="auto"/>
              <w:right w:val="double" w:sz="4" w:space="0" w:color="auto"/>
            </w:tcBorders>
            <w:vAlign w:val="center"/>
          </w:tcPr>
          <w:p w14:paraId="4DD7D57F" w14:textId="77777777" w:rsidR="00DD1B26" w:rsidRPr="00494453" w:rsidRDefault="00DD1B26" w:rsidP="00DD1B26">
            <w:pPr>
              <w:jc w:val="center"/>
              <w:rPr>
                <w:rFonts w:cs="Arial"/>
                <w:color w:val="8DB3E2" w:themeColor="text2" w:themeTint="66"/>
                <w:sz w:val="18"/>
                <w:szCs w:val="18"/>
              </w:rPr>
            </w:pPr>
            <w:r w:rsidRPr="00494453">
              <w:rPr>
                <w:rFonts w:cs="Arial"/>
                <w:color w:val="8DB3E2" w:themeColor="text2" w:themeTint="66"/>
                <w:sz w:val="18"/>
                <w:szCs w:val="18"/>
              </w:rPr>
              <w:t>N …</w:t>
            </w:r>
          </w:p>
        </w:tc>
        <w:tc>
          <w:tcPr>
            <w:tcW w:w="680" w:type="dxa"/>
            <w:tcBorders>
              <w:top w:val="double" w:sz="4" w:space="0" w:color="auto"/>
              <w:left w:val="double" w:sz="4" w:space="0" w:color="auto"/>
              <w:bottom w:val="double" w:sz="4" w:space="0" w:color="auto"/>
              <w:right w:val="double" w:sz="4" w:space="0" w:color="auto"/>
            </w:tcBorders>
            <w:vAlign w:val="center"/>
          </w:tcPr>
          <w:p w14:paraId="6C265255" w14:textId="77777777" w:rsidR="00DD1B26" w:rsidRPr="00494453" w:rsidRDefault="00DD1B26" w:rsidP="00DD1B26">
            <w:pPr>
              <w:jc w:val="center"/>
              <w:rPr>
                <w:rFonts w:cs="Arial"/>
                <w:color w:val="8DB3E2" w:themeColor="text2" w:themeTint="66"/>
                <w:sz w:val="18"/>
                <w:szCs w:val="18"/>
              </w:rPr>
            </w:pPr>
            <w:r w:rsidRPr="00494453">
              <w:rPr>
                <w:rFonts w:cs="Arial"/>
                <w:color w:val="8DB3E2" w:themeColor="text2" w:themeTint="66"/>
                <w:sz w:val="18"/>
                <w:szCs w:val="18"/>
              </w:rPr>
              <w:t>C</w:t>
            </w:r>
          </w:p>
        </w:tc>
        <w:tc>
          <w:tcPr>
            <w:tcW w:w="680" w:type="dxa"/>
            <w:tcBorders>
              <w:top w:val="double" w:sz="4" w:space="0" w:color="auto"/>
              <w:left w:val="double" w:sz="4" w:space="0" w:color="auto"/>
              <w:bottom w:val="double" w:sz="4" w:space="0" w:color="auto"/>
              <w:right w:val="double" w:sz="4" w:space="0" w:color="auto"/>
            </w:tcBorders>
            <w:vAlign w:val="center"/>
          </w:tcPr>
          <w:p w14:paraId="153187FC" w14:textId="77777777" w:rsidR="00DD1B26" w:rsidRPr="00494453" w:rsidRDefault="00DD1B26" w:rsidP="00DD1B26">
            <w:pPr>
              <w:jc w:val="center"/>
              <w:rPr>
                <w:rFonts w:cs="Arial"/>
                <w:color w:val="8DB3E2" w:themeColor="text2" w:themeTint="66"/>
                <w:sz w:val="18"/>
                <w:szCs w:val="18"/>
              </w:rPr>
            </w:pPr>
            <w:r w:rsidRPr="00494453">
              <w:rPr>
                <w:rFonts w:cs="Arial"/>
                <w:color w:val="8DB3E2" w:themeColor="text2" w:themeTint="66"/>
                <w:sz w:val="18"/>
                <w:szCs w:val="18"/>
              </w:rPr>
              <w:t>A</w:t>
            </w:r>
          </w:p>
        </w:tc>
      </w:tr>
    </w:tbl>
    <w:p w14:paraId="676CF3EB" w14:textId="77777777" w:rsidR="00DD1B26" w:rsidRDefault="00EF00A4" w:rsidP="00DD1B26">
      <w:pPr>
        <w:rPr>
          <w:rFonts w:cs="Arial"/>
          <w:sz w:val="6"/>
          <w:szCs w:val="6"/>
        </w:rPr>
      </w:pPr>
      <w:r>
        <w:rPr>
          <w:rFonts w:cs="Arial"/>
          <w:sz w:val="6"/>
          <w:szCs w:val="6"/>
        </w:rPr>
        <w:t xml:space="preserve"> </w:t>
      </w:r>
    </w:p>
    <w:p w14:paraId="59D67355" w14:textId="77777777" w:rsidR="001C12E1" w:rsidRDefault="001C12E1" w:rsidP="00DD1B26">
      <w:pPr>
        <w:rPr>
          <w:rFonts w:cs="Arial"/>
          <w:sz w:val="6"/>
          <w:szCs w:val="6"/>
        </w:rPr>
      </w:pPr>
    </w:p>
    <w:tbl>
      <w:tblPr>
        <w:tblStyle w:val="TableGrid"/>
        <w:tblW w:w="13987" w:type="dxa"/>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61"/>
        <w:gridCol w:w="709"/>
        <w:gridCol w:w="708"/>
        <w:gridCol w:w="709"/>
      </w:tblGrid>
      <w:tr w:rsidR="00B05373" w:rsidRPr="00DD1B26" w14:paraId="6C1B69B1" w14:textId="77777777" w:rsidTr="00B05373">
        <w:trPr>
          <w:gridAfter w:val="3"/>
          <w:wAfter w:w="2126" w:type="dxa"/>
          <w:trHeight w:val="113"/>
        </w:trPr>
        <w:tc>
          <w:tcPr>
            <w:tcW w:w="118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13727A" w14:textId="72F8AB16" w:rsidR="00B05373" w:rsidRPr="00DD1B26" w:rsidRDefault="00EA22F4" w:rsidP="00EA22F4">
            <w:pPr>
              <w:ind w:left="227" w:hanging="227"/>
              <w:rPr>
                <w:rFonts w:cs="Arial"/>
                <w:sz w:val="18"/>
                <w:szCs w:val="18"/>
              </w:rPr>
            </w:pPr>
            <w:r>
              <w:rPr>
                <w:rFonts w:cs="Arial"/>
                <w:b/>
                <w:sz w:val="18"/>
                <w:szCs w:val="18"/>
              </w:rPr>
              <w:t xml:space="preserve">5.2 </w:t>
            </w:r>
            <w:r w:rsidR="00675028">
              <w:rPr>
                <w:rFonts w:cs="Arial"/>
                <w:b/>
                <w:sz w:val="18"/>
                <w:szCs w:val="18"/>
              </w:rPr>
              <w:t>Determinazione dei compensi dei componenti del Collegio Sindacale</w:t>
            </w:r>
          </w:p>
        </w:tc>
      </w:tr>
      <w:tr w:rsidR="00B05373" w:rsidRPr="00DD1B26" w14:paraId="7CE7A2F1" w14:textId="77777777" w:rsidTr="00B05373">
        <w:trPr>
          <w:trHeight w:val="113"/>
        </w:trPr>
        <w:tc>
          <w:tcPr>
            <w:tcW w:w="11861" w:type="dxa"/>
            <w:tcBorders>
              <w:top w:val="single" w:sz="4" w:space="0" w:color="auto"/>
              <w:left w:val="single" w:sz="4" w:space="0" w:color="auto"/>
              <w:bottom w:val="single" w:sz="4" w:space="0" w:color="auto"/>
            </w:tcBorders>
          </w:tcPr>
          <w:p w14:paraId="72B28E0E" w14:textId="77777777" w:rsidR="00B05373" w:rsidRPr="00DD1B26" w:rsidRDefault="00B05373" w:rsidP="00C453BB">
            <w:pPr>
              <w:rPr>
                <w:rFonts w:cs="Arial"/>
                <w:b/>
                <w:i/>
                <w:sz w:val="18"/>
                <w:szCs w:val="18"/>
              </w:rPr>
            </w:pPr>
            <w:r w:rsidRPr="00DD1B26">
              <w:rPr>
                <w:rFonts w:cs="Arial"/>
                <w:b/>
                <w:i/>
                <w:sz w:val="18"/>
                <w:szCs w:val="18"/>
              </w:rPr>
              <w:t>Sezione C</w:t>
            </w:r>
          </w:p>
        </w:tc>
        <w:tc>
          <w:tcPr>
            <w:tcW w:w="2126" w:type="dxa"/>
            <w:gridSpan w:val="3"/>
            <w:tcBorders>
              <w:top w:val="single" w:sz="4" w:space="0" w:color="auto"/>
              <w:left w:val="single" w:sz="4" w:space="0" w:color="auto"/>
              <w:right w:val="single" w:sz="4" w:space="0" w:color="auto"/>
            </w:tcBorders>
            <w:vAlign w:val="center"/>
          </w:tcPr>
          <w:p w14:paraId="47009883" w14:textId="77777777" w:rsidR="00B05373" w:rsidRPr="00DD1B26" w:rsidRDefault="00B05373" w:rsidP="005A24DA">
            <w:pPr>
              <w:jc w:val="center"/>
              <w:rPr>
                <w:rFonts w:cs="Arial"/>
                <w:i/>
                <w:sz w:val="18"/>
                <w:szCs w:val="18"/>
              </w:rPr>
            </w:pPr>
            <w:r>
              <w:rPr>
                <w:rFonts w:cs="Arial"/>
                <w:i/>
                <w:sz w:val="18"/>
                <w:szCs w:val="18"/>
              </w:rPr>
              <w:t>Istruzioni di voto</w:t>
            </w:r>
          </w:p>
        </w:tc>
      </w:tr>
      <w:tr w:rsidR="00B05373" w:rsidRPr="00DD1B26" w14:paraId="2FAB09E5" w14:textId="77777777" w:rsidTr="00B05373">
        <w:trPr>
          <w:trHeight w:val="113"/>
        </w:trPr>
        <w:tc>
          <w:tcPr>
            <w:tcW w:w="11861" w:type="dxa"/>
            <w:tcBorders>
              <w:top w:val="dotted" w:sz="4" w:space="0" w:color="auto"/>
              <w:left w:val="single" w:sz="4" w:space="0" w:color="auto"/>
              <w:bottom w:val="single" w:sz="4" w:space="0" w:color="auto"/>
              <w:right w:val="dotted" w:sz="4" w:space="0" w:color="auto"/>
            </w:tcBorders>
          </w:tcPr>
          <w:p w14:paraId="47CF8649" w14:textId="3CCE0B96" w:rsidR="00B05373" w:rsidRPr="00DD1B26" w:rsidRDefault="00B05373" w:rsidP="005A24DA">
            <w:pPr>
              <w:rPr>
                <w:rFonts w:cs="Arial"/>
                <w:sz w:val="18"/>
                <w:szCs w:val="18"/>
              </w:rPr>
            </w:pPr>
            <w:r w:rsidRPr="00530BE0">
              <w:rPr>
                <w:rFonts w:cs="Arial"/>
                <w:b/>
                <w:i/>
                <w:sz w:val="18"/>
                <w:szCs w:val="18"/>
              </w:rPr>
              <w:t>C3</w:t>
            </w:r>
            <w:r w:rsidRPr="00DD1B26">
              <w:rPr>
                <w:rFonts w:cs="Arial"/>
                <w:sz w:val="18"/>
                <w:szCs w:val="18"/>
              </w:rPr>
              <w:t xml:space="preserve"> –</w:t>
            </w:r>
            <w:r w:rsidR="00F563EB" w:rsidRPr="00DD1B26">
              <w:rPr>
                <w:rFonts w:cs="Arial"/>
                <w:sz w:val="18"/>
                <w:szCs w:val="18"/>
              </w:rPr>
              <w:t xml:space="preserve"> voto per </w:t>
            </w:r>
            <w:r w:rsidR="00F563EB">
              <w:rPr>
                <w:rFonts w:cs="Arial"/>
                <w:sz w:val="18"/>
                <w:szCs w:val="18"/>
              </w:rPr>
              <w:t>la proposta</w:t>
            </w:r>
            <w:r w:rsidR="00F563EB" w:rsidRPr="00DD1B26">
              <w:rPr>
                <w:rFonts w:cs="Arial"/>
                <w:sz w:val="18"/>
                <w:szCs w:val="18"/>
              </w:rPr>
              <w:t xml:space="preserve"> </w:t>
            </w:r>
            <w:r w:rsidR="00F563EB">
              <w:rPr>
                <w:rFonts w:cs="Arial"/>
                <w:sz w:val="18"/>
                <w:szCs w:val="18"/>
              </w:rPr>
              <w:t xml:space="preserve">di deliberazione </w:t>
            </w:r>
            <w:r w:rsidR="00F563EB" w:rsidRPr="00DD1B26">
              <w:rPr>
                <w:rFonts w:cs="Arial"/>
                <w:sz w:val="18"/>
                <w:szCs w:val="18"/>
              </w:rPr>
              <w:t>presentata da</w:t>
            </w:r>
            <w:r w:rsidR="00F563EB">
              <w:rPr>
                <w:rFonts w:cs="Arial"/>
                <w:sz w:val="18"/>
                <w:szCs w:val="18"/>
              </w:rPr>
              <w:t>l (o per conto del) socio................................................................................</w:t>
            </w:r>
            <w:r w:rsidR="00F563EB" w:rsidRPr="00494453">
              <w:rPr>
                <w:rFonts w:cs="Arial"/>
                <w:sz w:val="18"/>
                <w:szCs w:val="18"/>
              </w:rPr>
              <w:t>ai sensi dell’art. 126-bis del TUF</w:t>
            </w:r>
            <w:r w:rsidR="00F563EB">
              <w:rPr>
                <w:rFonts w:cs="Arial"/>
                <w:sz w:val="18"/>
                <w:szCs w:val="18"/>
              </w:rPr>
              <w:t>.</w:t>
            </w:r>
            <w:r w:rsidR="00F563EB" w:rsidRPr="0092627B">
              <w:rPr>
                <w:rFonts w:cs="Arial"/>
                <w:b/>
                <w:i/>
                <w:sz w:val="18"/>
                <w:szCs w:val="18"/>
              </w:rPr>
              <w:t>(1</w:t>
            </w:r>
            <w:r w:rsidR="00F563EB">
              <w:rPr>
                <w:rFonts w:cs="Arial"/>
                <w:b/>
                <w:i/>
                <w:sz w:val="18"/>
                <w:szCs w:val="18"/>
              </w:rPr>
              <w:t>1</w:t>
            </w:r>
            <w:r w:rsidR="00F563EB" w:rsidRPr="0092627B">
              <w:rPr>
                <w:rFonts w:cs="Arial"/>
                <w:b/>
                <w:i/>
                <w:sz w:val="18"/>
                <w:szCs w:val="18"/>
              </w:rPr>
              <w:t>)</w:t>
            </w:r>
          </w:p>
        </w:tc>
        <w:tc>
          <w:tcPr>
            <w:tcW w:w="709" w:type="dxa"/>
            <w:tcBorders>
              <w:top w:val="double" w:sz="4" w:space="0" w:color="auto"/>
              <w:left w:val="double" w:sz="4" w:space="0" w:color="auto"/>
              <w:bottom w:val="double" w:sz="4" w:space="0" w:color="auto"/>
              <w:right w:val="double" w:sz="4" w:space="0" w:color="auto"/>
            </w:tcBorders>
            <w:vAlign w:val="center"/>
          </w:tcPr>
          <w:p w14:paraId="7F5F6E3D" w14:textId="77777777" w:rsidR="00B05373" w:rsidRPr="00DD1B26" w:rsidRDefault="00B05373" w:rsidP="005A24DA">
            <w:pPr>
              <w:jc w:val="center"/>
              <w:rPr>
                <w:rFonts w:cs="Arial"/>
                <w:color w:val="8DB3E2" w:themeColor="text2" w:themeTint="66"/>
                <w:sz w:val="18"/>
                <w:szCs w:val="18"/>
              </w:rPr>
            </w:pPr>
            <w:r w:rsidRPr="00DD1B26">
              <w:rPr>
                <w:rFonts w:cs="Arial"/>
                <w:color w:val="8DB3E2" w:themeColor="text2" w:themeTint="66"/>
                <w:sz w:val="18"/>
                <w:szCs w:val="18"/>
              </w:rPr>
              <w:t>F</w:t>
            </w:r>
          </w:p>
        </w:tc>
        <w:tc>
          <w:tcPr>
            <w:tcW w:w="708" w:type="dxa"/>
            <w:tcBorders>
              <w:top w:val="double" w:sz="4" w:space="0" w:color="auto"/>
              <w:left w:val="double" w:sz="4" w:space="0" w:color="auto"/>
              <w:bottom w:val="double" w:sz="4" w:space="0" w:color="auto"/>
              <w:right w:val="double" w:sz="4" w:space="0" w:color="auto"/>
            </w:tcBorders>
            <w:vAlign w:val="center"/>
          </w:tcPr>
          <w:p w14:paraId="0B15248E" w14:textId="77777777" w:rsidR="00B05373" w:rsidRPr="00DD1B26" w:rsidRDefault="00B05373" w:rsidP="005A24DA">
            <w:pPr>
              <w:jc w:val="center"/>
              <w:rPr>
                <w:rFonts w:cs="Arial"/>
                <w:color w:val="8DB3E2" w:themeColor="text2" w:themeTint="66"/>
                <w:sz w:val="18"/>
                <w:szCs w:val="18"/>
              </w:rPr>
            </w:pPr>
            <w:r w:rsidRPr="00DD1B26">
              <w:rPr>
                <w:rFonts w:cs="Arial"/>
                <w:color w:val="8DB3E2" w:themeColor="text2" w:themeTint="66"/>
                <w:sz w:val="18"/>
                <w:szCs w:val="18"/>
              </w:rPr>
              <w:t>C</w:t>
            </w:r>
          </w:p>
        </w:tc>
        <w:tc>
          <w:tcPr>
            <w:tcW w:w="709" w:type="dxa"/>
            <w:tcBorders>
              <w:top w:val="double" w:sz="4" w:space="0" w:color="auto"/>
              <w:left w:val="double" w:sz="4" w:space="0" w:color="auto"/>
              <w:bottom w:val="double" w:sz="4" w:space="0" w:color="auto"/>
              <w:right w:val="double" w:sz="4" w:space="0" w:color="auto"/>
            </w:tcBorders>
            <w:vAlign w:val="center"/>
          </w:tcPr>
          <w:p w14:paraId="452821F2" w14:textId="77777777" w:rsidR="00B05373" w:rsidRPr="00DD1B26" w:rsidRDefault="00B05373" w:rsidP="005A24DA">
            <w:pPr>
              <w:jc w:val="center"/>
              <w:rPr>
                <w:rFonts w:cs="Arial"/>
                <w:color w:val="8DB3E2" w:themeColor="text2" w:themeTint="66"/>
                <w:sz w:val="18"/>
                <w:szCs w:val="18"/>
              </w:rPr>
            </w:pPr>
            <w:r w:rsidRPr="00DD1B26">
              <w:rPr>
                <w:rFonts w:cs="Arial"/>
                <w:color w:val="8DB3E2" w:themeColor="text2" w:themeTint="66"/>
                <w:sz w:val="18"/>
                <w:szCs w:val="18"/>
              </w:rPr>
              <w:t>A</w:t>
            </w:r>
          </w:p>
        </w:tc>
      </w:tr>
    </w:tbl>
    <w:p w14:paraId="4FA76CE2" w14:textId="77777777" w:rsidR="00EE4FEC" w:rsidRDefault="00EE4FEC" w:rsidP="00DD1B26">
      <w:pPr>
        <w:rPr>
          <w:rFonts w:cs="Arial"/>
          <w:sz w:val="6"/>
          <w:szCs w:val="6"/>
        </w:rPr>
      </w:pPr>
    </w:p>
    <w:p w14:paraId="6508FA02" w14:textId="77777777" w:rsidR="00DA60FD" w:rsidRDefault="00DA60FD" w:rsidP="00774A2C">
      <w:pPr>
        <w:suppressAutoHyphens/>
        <w:autoSpaceDE w:val="0"/>
        <w:spacing w:before="0"/>
        <w:rPr>
          <w:rFonts w:eastAsia="Times New Roman" w:cs="CGTimes"/>
          <w:sz w:val="20"/>
          <w:szCs w:val="20"/>
          <w:lang w:eastAsia="ar-SA"/>
        </w:rPr>
      </w:pPr>
    </w:p>
    <w:p w14:paraId="246C0BC0" w14:textId="77777777" w:rsidR="00DA60FD" w:rsidRDefault="00DA60FD" w:rsidP="00774A2C">
      <w:pPr>
        <w:suppressAutoHyphens/>
        <w:autoSpaceDE w:val="0"/>
        <w:spacing w:before="0"/>
        <w:rPr>
          <w:rFonts w:eastAsia="Times New Roman" w:cs="CGTimes"/>
          <w:sz w:val="20"/>
          <w:szCs w:val="20"/>
          <w:lang w:eastAsia="ar-SA"/>
        </w:rPr>
      </w:pPr>
    </w:p>
    <w:p w14:paraId="600B833D" w14:textId="77777777" w:rsidR="00774A2C" w:rsidRPr="00C20D79" w:rsidRDefault="00774A2C" w:rsidP="00774A2C">
      <w:pPr>
        <w:spacing w:before="0" w:line="276" w:lineRule="auto"/>
        <w:ind w:firstLine="284"/>
        <w:jc w:val="left"/>
        <w:rPr>
          <w:rFonts w:eastAsia="Times New Roman" w:cs="Arial"/>
          <w:b/>
          <w:color w:val="000000"/>
          <w:sz w:val="20"/>
          <w:szCs w:val="20"/>
          <w:lang w:eastAsia="it-IT"/>
        </w:rPr>
      </w:pPr>
      <w:r>
        <w:rPr>
          <w:rFonts w:eastAsia="Times New Roman" w:cs="Arial"/>
          <w:b/>
          <w:color w:val="000000"/>
          <w:sz w:val="20"/>
          <w:szCs w:val="20"/>
          <w:lang w:eastAsia="it-IT"/>
        </w:rPr>
        <w:t>Eventuale a</w:t>
      </w:r>
      <w:r w:rsidRPr="00C20D79">
        <w:rPr>
          <w:rFonts w:eastAsia="Times New Roman" w:cs="Arial"/>
          <w:b/>
          <w:color w:val="000000"/>
          <w:sz w:val="20"/>
          <w:szCs w:val="20"/>
          <w:lang w:eastAsia="it-IT"/>
        </w:rPr>
        <w:t>zione di responsabilità</w:t>
      </w:r>
    </w:p>
    <w:tbl>
      <w:tblPr>
        <w:tblStyle w:val="Grigliatabella2"/>
        <w:tblW w:w="13945" w:type="dxa"/>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5"/>
        <w:gridCol w:w="680"/>
        <w:gridCol w:w="680"/>
        <w:gridCol w:w="680"/>
      </w:tblGrid>
      <w:tr w:rsidR="00774A2C" w:rsidRPr="00DD1B26" w14:paraId="386945F3" w14:textId="77777777" w:rsidTr="00386D70">
        <w:trPr>
          <w:trHeight w:val="113"/>
        </w:trPr>
        <w:tc>
          <w:tcPr>
            <w:tcW w:w="11905" w:type="dxa"/>
            <w:tcBorders>
              <w:top w:val="single" w:sz="4" w:space="0" w:color="auto"/>
              <w:left w:val="single" w:sz="4" w:space="0" w:color="auto"/>
              <w:bottom w:val="single" w:sz="4" w:space="0" w:color="auto"/>
              <w:right w:val="double" w:sz="4" w:space="0" w:color="auto"/>
            </w:tcBorders>
            <w:vAlign w:val="bottom"/>
          </w:tcPr>
          <w:p w14:paraId="34B6A7BB" w14:textId="77777777" w:rsidR="00774A2C" w:rsidRPr="002A1C9B" w:rsidRDefault="00774A2C" w:rsidP="00386D70">
            <w:pPr>
              <w:spacing w:before="0"/>
              <w:jc w:val="left"/>
              <w:rPr>
                <w:rFonts w:cs="Arial"/>
                <w:sz w:val="18"/>
                <w:szCs w:val="18"/>
              </w:rPr>
            </w:pPr>
            <w:r w:rsidRPr="002A1C9B">
              <w:rPr>
                <w:rFonts w:eastAsia="Times New Roman" w:cs="Arial"/>
                <w:color w:val="000000"/>
                <w:sz w:val="18"/>
                <w:szCs w:val="18"/>
                <w:lang w:eastAsia="it-IT"/>
              </w:rPr>
              <w:t xml:space="preserve">Voto per azione di responsabilità </w:t>
            </w:r>
            <w:r>
              <w:rPr>
                <w:rFonts w:eastAsia="Times New Roman" w:cs="Arial"/>
                <w:color w:val="000000"/>
                <w:sz w:val="18"/>
                <w:szCs w:val="18"/>
                <w:lang w:eastAsia="it-IT"/>
              </w:rPr>
              <w:t>contro amministratori eventualmente</w:t>
            </w:r>
            <w:r w:rsidRPr="002A1C9B">
              <w:rPr>
                <w:rFonts w:eastAsia="Times New Roman" w:cs="Arial"/>
                <w:color w:val="000000"/>
                <w:sz w:val="18"/>
                <w:szCs w:val="18"/>
                <w:lang w:eastAsia="it-IT"/>
              </w:rPr>
              <w:t xml:space="preserve"> proposta </w:t>
            </w:r>
            <w:r>
              <w:rPr>
                <w:rFonts w:eastAsia="Times New Roman" w:cs="Arial"/>
                <w:color w:val="000000"/>
                <w:sz w:val="18"/>
                <w:szCs w:val="18"/>
                <w:lang w:eastAsia="it-IT"/>
              </w:rPr>
              <w:t xml:space="preserve">da azionisti </w:t>
            </w:r>
            <w:r w:rsidRPr="002A1C9B">
              <w:rPr>
                <w:rFonts w:eastAsia="Times New Roman" w:cs="Arial"/>
                <w:color w:val="000000"/>
                <w:sz w:val="18"/>
                <w:szCs w:val="18"/>
                <w:lang w:eastAsia="it-IT"/>
              </w:rPr>
              <w:t xml:space="preserve">ai sensi dell’art. 2393, 2° comma, del c.c. </w:t>
            </w:r>
            <w:r>
              <w:rPr>
                <w:rFonts w:eastAsia="Times New Roman" w:cs="Arial"/>
                <w:color w:val="000000"/>
                <w:sz w:val="18"/>
                <w:szCs w:val="18"/>
                <w:lang w:eastAsia="it-IT"/>
              </w:rPr>
              <w:t xml:space="preserve">in occasione della discussione sul </w:t>
            </w:r>
            <w:r w:rsidRPr="002A1C9B">
              <w:rPr>
                <w:rFonts w:eastAsia="Times New Roman" w:cs="Arial"/>
                <w:color w:val="000000"/>
                <w:sz w:val="18"/>
                <w:szCs w:val="18"/>
                <w:lang w:eastAsia="it-IT"/>
              </w:rPr>
              <w:t>bilancio</w:t>
            </w:r>
            <w:r>
              <w:rPr>
                <w:rFonts w:eastAsia="Times New Roman" w:cs="Arial"/>
                <w:color w:val="000000"/>
                <w:sz w:val="18"/>
                <w:szCs w:val="18"/>
                <w:lang w:eastAsia="it-IT"/>
              </w:rPr>
              <w:t>. (</w:t>
            </w:r>
            <w:r>
              <w:rPr>
                <w:rFonts w:eastAsia="Times New Roman" w:cs="Times New Roman"/>
                <w:i/>
                <w:sz w:val="17"/>
                <w:szCs w:val="17"/>
                <w:lang w:eastAsia="ar-SA"/>
              </w:rPr>
              <w:t>nel caso non siano indicate istruzioni di voto il Rappresentante Designato esprimerà voto contrario)</w:t>
            </w:r>
          </w:p>
        </w:tc>
        <w:tc>
          <w:tcPr>
            <w:tcW w:w="680" w:type="dxa"/>
            <w:tcBorders>
              <w:top w:val="double" w:sz="4" w:space="0" w:color="auto"/>
              <w:left w:val="double" w:sz="4" w:space="0" w:color="auto"/>
              <w:bottom w:val="double" w:sz="4" w:space="0" w:color="auto"/>
              <w:right w:val="double" w:sz="4" w:space="0" w:color="auto"/>
            </w:tcBorders>
            <w:vAlign w:val="center"/>
          </w:tcPr>
          <w:p w14:paraId="5E4D9257" w14:textId="77777777" w:rsidR="00774A2C" w:rsidRPr="00DD1B26" w:rsidRDefault="00774A2C" w:rsidP="00386D70">
            <w:pPr>
              <w:jc w:val="center"/>
              <w:rPr>
                <w:rFonts w:cs="Arial"/>
                <w:color w:val="8DB3E2" w:themeColor="text2" w:themeTint="66"/>
                <w:sz w:val="18"/>
                <w:szCs w:val="18"/>
              </w:rPr>
            </w:pPr>
            <w:r w:rsidRPr="00DD1B26">
              <w:rPr>
                <w:rFonts w:cs="Arial"/>
                <w:color w:val="8DB3E2" w:themeColor="text2" w:themeTint="66"/>
                <w:sz w:val="18"/>
                <w:szCs w:val="18"/>
              </w:rPr>
              <w:t>F</w:t>
            </w:r>
          </w:p>
        </w:tc>
        <w:tc>
          <w:tcPr>
            <w:tcW w:w="680" w:type="dxa"/>
            <w:tcBorders>
              <w:top w:val="double" w:sz="4" w:space="0" w:color="auto"/>
              <w:left w:val="double" w:sz="4" w:space="0" w:color="auto"/>
              <w:bottom w:val="double" w:sz="4" w:space="0" w:color="auto"/>
              <w:right w:val="double" w:sz="4" w:space="0" w:color="auto"/>
            </w:tcBorders>
            <w:vAlign w:val="center"/>
          </w:tcPr>
          <w:p w14:paraId="60F3F28A" w14:textId="77777777" w:rsidR="00774A2C" w:rsidRPr="00DD1B26" w:rsidRDefault="00774A2C" w:rsidP="00386D70">
            <w:pPr>
              <w:jc w:val="center"/>
              <w:rPr>
                <w:rFonts w:cs="Arial"/>
                <w:color w:val="8DB3E2" w:themeColor="text2" w:themeTint="66"/>
                <w:sz w:val="18"/>
                <w:szCs w:val="18"/>
              </w:rPr>
            </w:pPr>
            <w:r w:rsidRPr="00DD1B26">
              <w:rPr>
                <w:rFonts w:cs="Arial"/>
                <w:color w:val="8DB3E2" w:themeColor="text2" w:themeTint="66"/>
                <w:sz w:val="18"/>
                <w:szCs w:val="18"/>
              </w:rPr>
              <w:t>C</w:t>
            </w:r>
          </w:p>
        </w:tc>
        <w:tc>
          <w:tcPr>
            <w:tcW w:w="680" w:type="dxa"/>
            <w:tcBorders>
              <w:top w:val="double" w:sz="4" w:space="0" w:color="auto"/>
              <w:left w:val="double" w:sz="4" w:space="0" w:color="auto"/>
              <w:bottom w:val="double" w:sz="4" w:space="0" w:color="auto"/>
              <w:right w:val="double" w:sz="4" w:space="0" w:color="auto"/>
            </w:tcBorders>
            <w:vAlign w:val="center"/>
          </w:tcPr>
          <w:p w14:paraId="09AC774C" w14:textId="77777777" w:rsidR="00774A2C" w:rsidRPr="00DD1B26" w:rsidRDefault="00774A2C" w:rsidP="00386D70">
            <w:pPr>
              <w:jc w:val="center"/>
              <w:rPr>
                <w:rFonts w:cs="Arial"/>
                <w:color w:val="8DB3E2" w:themeColor="text2" w:themeTint="66"/>
                <w:sz w:val="18"/>
                <w:szCs w:val="18"/>
              </w:rPr>
            </w:pPr>
            <w:r w:rsidRPr="00DD1B26">
              <w:rPr>
                <w:rFonts w:cs="Arial"/>
                <w:color w:val="8DB3E2" w:themeColor="text2" w:themeTint="66"/>
                <w:sz w:val="18"/>
                <w:szCs w:val="18"/>
              </w:rPr>
              <w:t>A</w:t>
            </w:r>
          </w:p>
        </w:tc>
      </w:tr>
    </w:tbl>
    <w:p w14:paraId="39AD3C9E" w14:textId="77777777" w:rsidR="00774A2C" w:rsidRPr="00BB07CD" w:rsidRDefault="00774A2C" w:rsidP="00774A2C">
      <w:pPr>
        <w:suppressAutoHyphens/>
        <w:autoSpaceDE w:val="0"/>
        <w:spacing w:before="0"/>
        <w:rPr>
          <w:rFonts w:eastAsia="Times New Roman" w:cs="CGTimes"/>
          <w:sz w:val="20"/>
          <w:szCs w:val="20"/>
          <w:lang w:eastAsia="ar-SA"/>
        </w:rPr>
      </w:pPr>
    </w:p>
    <w:p w14:paraId="45FB3BDC" w14:textId="77777777" w:rsidR="006E3FCC" w:rsidRDefault="006E3FCC" w:rsidP="00CA1BCB">
      <w:pPr>
        <w:suppressAutoHyphens/>
        <w:autoSpaceDE w:val="0"/>
        <w:spacing w:before="0"/>
        <w:rPr>
          <w:rFonts w:eastAsia="Times New Roman" w:cs="CGTimes"/>
          <w:sz w:val="20"/>
          <w:szCs w:val="20"/>
          <w:lang w:eastAsia="ar-SA"/>
        </w:rPr>
      </w:pPr>
    </w:p>
    <w:p w14:paraId="5234452E" w14:textId="77777777" w:rsidR="00006767" w:rsidRDefault="00006767">
      <w:pPr>
        <w:spacing w:before="0" w:after="200" w:line="276" w:lineRule="auto"/>
        <w:jc w:val="left"/>
        <w:rPr>
          <w:rFonts w:eastAsia="Times New Roman" w:cs="CGTimes"/>
          <w:sz w:val="18"/>
          <w:szCs w:val="18"/>
          <w:lang w:eastAsia="ar-SA"/>
        </w:rPr>
      </w:pPr>
    </w:p>
    <w:tbl>
      <w:tblPr>
        <w:tblW w:w="14317" w:type="dxa"/>
        <w:tblBorders>
          <w:bottom w:val="single" w:sz="4" w:space="0" w:color="auto"/>
        </w:tblBorders>
        <w:tblLook w:val="0000" w:firstRow="0" w:lastRow="0" w:firstColumn="0" w:lastColumn="0" w:noHBand="0" w:noVBand="0"/>
      </w:tblPr>
      <w:tblGrid>
        <w:gridCol w:w="709"/>
        <w:gridCol w:w="1564"/>
        <w:gridCol w:w="1985"/>
        <w:gridCol w:w="1178"/>
        <w:gridCol w:w="1510"/>
        <w:gridCol w:w="2268"/>
        <w:gridCol w:w="425"/>
        <w:gridCol w:w="1418"/>
        <w:gridCol w:w="709"/>
        <w:gridCol w:w="2551"/>
      </w:tblGrid>
      <w:tr w:rsidR="000655CF" w:rsidRPr="001C3DFE" w14:paraId="698662EA" w14:textId="77777777" w:rsidTr="00C20F4F">
        <w:tc>
          <w:tcPr>
            <w:tcW w:w="709" w:type="dxa"/>
            <w:shd w:val="clear" w:color="auto" w:fill="auto"/>
            <w:tcMar>
              <w:left w:w="0" w:type="dxa"/>
              <w:right w:w="0" w:type="dxa"/>
            </w:tcMar>
          </w:tcPr>
          <w:p w14:paraId="3A4EE2E2" w14:textId="77777777"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r w:rsidRPr="001C3DFE">
              <w:rPr>
                <w:rFonts w:eastAsia="Times New Roman" w:cs="Arial"/>
                <w:sz w:val="20"/>
                <w:szCs w:val="20"/>
                <w:lang w:eastAsia="ar-SA"/>
              </w:rPr>
              <w:t>DATA</w:t>
            </w:r>
          </w:p>
        </w:tc>
        <w:tc>
          <w:tcPr>
            <w:tcW w:w="1564" w:type="dxa"/>
            <w:shd w:val="clear" w:color="auto" w:fill="auto"/>
            <w:tcMar>
              <w:left w:w="0" w:type="dxa"/>
              <w:right w:w="0" w:type="dxa"/>
            </w:tcMar>
          </w:tcPr>
          <w:p w14:paraId="7F62C486" w14:textId="77777777"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c>
          <w:tcPr>
            <w:tcW w:w="1985" w:type="dxa"/>
            <w:shd w:val="clear" w:color="auto" w:fill="auto"/>
            <w:tcMar>
              <w:left w:w="0" w:type="dxa"/>
              <w:right w:w="0" w:type="dxa"/>
            </w:tcMar>
          </w:tcPr>
          <w:p w14:paraId="0B1A5360" w14:textId="77777777" w:rsidR="000655CF" w:rsidRPr="001C3DFE" w:rsidRDefault="000655CF" w:rsidP="004D6181">
            <w:pPr>
              <w:tabs>
                <w:tab w:val="left" w:pos="567"/>
                <w:tab w:val="right" w:pos="12960"/>
              </w:tabs>
              <w:suppressAutoHyphens/>
              <w:snapToGrid w:val="0"/>
              <w:spacing w:before="0"/>
              <w:rPr>
                <w:rFonts w:eastAsia="Times New Roman" w:cs="Arial"/>
                <w:i/>
                <w:sz w:val="20"/>
                <w:szCs w:val="20"/>
                <w:lang w:eastAsia="ar-SA"/>
              </w:rPr>
            </w:pPr>
          </w:p>
        </w:tc>
        <w:tc>
          <w:tcPr>
            <w:tcW w:w="1178" w:type="dxa"/>
            <w:shd w:val="clear" w:color="auto" w:fill="auto"/>
            <w:tcMar>
              <w:left w:w="0" w:type="dxa"/>
              <w:right w:w="0" w:type="dxa"/>
            </w:tcMar>
          </w:tcPr>
          <w:p w14:paraId="0BFD45BF" w14:textId="77777777"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c>
          <w:tcPr>
            <w:tcW w:w="1510" w:type="dxa"/>
            <w:shd w:val="clear" w:color="auto" w:fill="auto"/>
            <w:tcMar>
              <w:left w:w="0" w:type="dxa"/>
              <w:right w:w="0" w:type="dxa"/>
            </w:tcMar>
          </w:tcPr>
          <w:p w14:paraId="0E6968E3" w14:textId="77777777" w:rsidR="000655CF" w:rsidRPr="001C3DFE" w:rsidRDefault="000655CF" w:rsidP="000655CF">
            <w:pPr>
              <w:tabs>
                <w:tab w:val="left" w:pos="567"/>
                <w:tab w:val="right" w:pos="12960"/>
              </w:tabs>
              <w:suppressAutoHyphens/>
              <w:snapToGrid w:val="0"/>
              <w:spacing w:before="0"/>
              <w:rPr>
                <w:rFonts w:eastAsia="Times New Roman" w:cs="Arial"/>
                <w:sz w:val="20"/>
                <w:szCs w:val="20"/>
                <w:lang w:eastAsia="ar-SA"/>
              </w:rPr>
            </w:pPr>
          </w:p>
        </w:tc>
        <w:tc>
          <w:tcPr>
            <w:tcW w:w="2268" w:type="dxa"/>
            <w:shd w:val="clear" w:color="auto" w:fill="auto"/>
            <w:tcMar>
              <w:left w:w="0" w:type="dxa"/>
              <w:right w:w="0" w:type="dxa"/>
            </w:tcMar>
          </w:tcPr>
          <w:p w14:paraId="7CE97E4A" w14:textId="77777777"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c>
          <w:tcPr>
            <w:tcW w:w="425" w:type="dxa"/>
            <w:shd w:val="clear" w:color="auto" w:fill="auto"/>
            <w:tcMar>
              <w:left w:w="0" w:type="dxa"/>
              <w:right w:w="0" w:type="dxa"/>
            </w:tcMar>
          </w:tcPr>
          <w:p w14:paraId="249ED512" w14:textId="77777777"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c>
          <w:tcPr>
            <w:tcW w:w="1418" w:type="dxa"/>
            <w:shd w:val="clear" w:color="auto" w:fill="auto"/>
            <w:tcMar>
              <w:left w:w="0" w:type="dxa"/>
              <w:right w:w="0" w:type="dxa"/>
            </w:tcMar>
          </w:tcPr>
          <w:p w14:paraId="7C60D480" w14:textId="77777777"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c>
          <w:tcPr>
            <w:tcW w:w="709" w:type="dxa"/>
            <w:shd w:val="clear" w:color="auto" w:fill="auto"/>
            <w:tcMar>
              <w:left w:w="0" w:type="dxa"/>
              <w:right w:w="0" w:type="dxa"/>
            </w:tcMar>
          </w:tcPr>
          <w:p w14:paraId="29C51ED9" w14:textId="77777777"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r w:rsidRPr="001C3DFE">
              <w:rPr>
                <w:rFonts w:eastAsia="Times New Roman" w:cs="Arial"/>
                <w:sz w:val="20"/>
                <w:szCs w:val="20"/>
                <w:lang w:eastAsia="ar-SA"/>
              </w:rPr>
              <w:t>FIRMA</w:t>
            </w:r>
          </w:p>
        </w:tc>
        <w:tc>
          <w:tcPr>
            <w:tcW w:w="2551" w:type="dxa"/>
            <w:shd w:val="clear" w:color="auto" w:fill="auto"/>
            <w:tcMar>
              <w:left w:w="0" w:type="dxa"/>
              <w:right w:w="0" w:type="dxa"/>
            </w:tcMar>
          </w:tcPr>
          <w:p w14:paraId="0A3D377D" w14:textId="77777777" w:rsidR="000655CF" w:rsidRPr="001C3DFE" w:rsidRDefault="000655CF" w:rsidP="004D6181">
            <w:pPr>
              <w:tabs>
                <w:tab w:val="left" w:pos="567"/>
                <w:tab w:val="right" w:pos="12960"/>
              </w:tabs>
              <w:suppressAutoHyphens/>
              <w:snapToGrid w:val="0"/>
              <w:spacing w:before="0"/>
              <w:rPr>
                <w:rFonts w:eastAsia="Times New Roman" w:cs="Arial"/>
                <w:sz w:val="20"/>
                <w:szCs w:val="20"/>
                <w:lang w:eastAsia="ar-SA"/>
              </w:rPr>
            </w:pPr>
          </w:p>
        </w:tc>
      </w:tr>
    </w:tbl>
    <w:p w14:paraId="2D134AF6" w14:textId="77777777" w:rsidR="00257750" w:rsidRDefault="00257750" w:rsidP="009F6176">
      <w:pPr>
        <w:pBdr>
          <w:bottom w:val="single" w:sz="6" w:space="1" w:color="auto"/>
        </w:pBdr>
        <w:suppressAutoHyphens/>
        <w:autoSpaceDE w:val="0"/>
        <w:autoSpaceDN w:val="0"/>
        <w:adjustRightInd w:val="0"/>
        <w:spacing w:before="0"/>
        <w:jc w:val="center"/>
        <w:rPr>
          <w:rFonts w:eastAsia="Times New Roman" w:cs="CGTimes"/>
          <w:b/>
          <w:i/>
          <w:sz w:val="16"/>
          <w:szCs w:val="16"/>
          <w:lang w:eastAsia="ar-SA"/>
        </w:rPr>
      </w:pPr>
    </w:p>
    <w:p w14:paraId="326C1694" w14:textId="77777777" w:rsidR="00257750" w:rsidRDefault="00257750">
      <w:pPr>
        <w:spacing w:before="0" w:after="200" w:line="276" w:lineRule="auto"/>
        <w:jc w:val="left"/>
        <w:rPr>
          <w:rFonts w:eastAsia="Times New Roman" w:cs="CGTimes"/>
          <w:b/>
          <w:i/>
          <w:sz w:val="16"/>
          <w:szCs w:val="16"/>
          <w:lang w:eastAsia="ar-SA"/>
        </w:rPr>
      </w:pPr>
      <w:r>
        <w:rPr>
          <w:rFonts w:eastAsia="Times New Roman" w:cs="CGTimes"/>
          <w:b/>
          <w:i/>
          <w:sz w:val="16"/>
          <w:szCs w:val="16"/>
          <w:lang w:eastAsia="ar-SA"/>
        </w:rPr>
        <w:br w:type="page"/>
      </w:r>
    </w:p>
    <w:p w14:paraId="638DA72A" w14:textId="582F8772" w:rsidR="00F2719C" w:rsidRPr="004D6181" w:rsidRDefault="00F2719C" w:rsidP="009F6176">
      <w:pPr>
        <w:pBdr>
          <w:bottom w:val="single" w:sz="6" w:space="1" w:color="auto"/>
        </w:pBdr>
        <w:suppressAutoHyphens/>
        <w:autoSpaceDE w:val="0"/>
        <w:autoSpaceDN w:val="0"/>
        <w:adjustRightInd w:val="0"/>
        <w:spacing w:before="0"/>
        <w:jc w:val="center"/>
        <w:rPr>
          <w:rFonts w:eastAsia="Times New Roman" w:cs="CGTimes"/>
          <w:b/>
          <w:i/>
          <w:sz w:val="16"/>
          <w:szCs w:val="16"/>
          <w:lang w:eastAsia="ar-SA"/>
        </w:rPr>
      </w:pPr>
      <w:r w:rsidRPr="004D6181">
        <w:rPr>
          <w:rFonts w:eastAsia="Times New Roman" w:cs="CGTimes"/>
          <w:b/>
          <w:i/>
          <w:sz w:val="16"/>
          <w:szCs w:val="16"/>
          <w:lang w:eastAsia="ar-SA"/>
        </w:rPr>
        <w:lastRenderedPageBreak/>
        <w:t>Avvertenze per la compilazione e la trasmissione</w:t>
      </w:r>
    </w:p>
    <w:p w14:paraId="1FE6822E" w14:textId="67ECCA11" w:rsidR="004643BE" w:rsidRPr="00E30A7E" w:rsidRDefault="004643BE" w:rsidP="00E30A7E">
      <w:pPr>
        <w:pStyle w:val="ListParagraph"/>
        <w:numPr>
          <w:ilvl w:val="3"/>
          <w:numId w:val="8"/>
        </w:numPr>
        <w:tabs>
          <w:tab w:val="clear" w:pos="2520"/>
        </w:tabs>
        <w:ind w:left="284" w:hanging="425"/>
        <w:rPr>
          <w:i/>
          <w:sz w:val="17"/>
          <w:szCs w:val="17"/>
          <w:lang w:eastAsia="ar-SA"/>
        </w:rPr>
      </w:pPr>
      <w:bookmarkStart w:id="2" w:name="_Hlk35944847"/>
      <w:bookmarkStart w:id="3" w:name="_Hlk36034771"/>
      <w:r w:rsidRPr="009310F5">
        <w:rPr>
          <w:i/>
          <w:sz w:val="17"/>
          <w:szCs w:val="17"/>
          <w:lang w:eastAsia="ar-SA"/>
        </w:rPr>
        <w:t xml:space="preserve">Il </w:t>
      </w:r>
      <w:r w:rsidRPr="009310F5">
        <w:rPr>
          <w:b/>
          <w:i/>
          <w:sz w:val="17"/>
          <w:szCs w:val="17"/>
          <w:lang w:eastAsia="ar-SA"/>
        </w:rPr>
        <w:t>Modulo di delega</w:t>
      </w:r>
      <w:r w:rsidRPr="009310F5">
        <w:rPr>
          <w:i/>
          <w:sz w:val="17"/>
          <w:szCs w:val="17"/>
          <w:lang w:eastAsia="ar-SA"/>
        </w:rPr>
        <w:t xml:space="preserve">, da notificare alla Società tramite il Rappresentante Designato con le </w:t>
      </w:r>
      <w:r w:rsidRPr="009310F5">
        <w:rPr>
          <w:b/>
          <w:i/>
          <w:sz w:val="17"/>
          <w:szCs w:val="17"/>
          <w:lang w:eastAsia="ar-SA"/>
        </w:rPr>
        <w:t>Istruzioni di voto</w:t>
      </w:r>
      <w:r w:rsidRPr="009310F5">
        <w:rPr>
          <w:i/>
          <w:sz w:val="17"/>
          <w:szCs w:val="17"/>
          <w:lang w:eastAsia="ar-SA"/>
        </w:rPr>
        <w:t xml:space="preserve"> a esso riservate</w:t>
      </w:r>
      <w:r w:rsidRPr="004E5796">
        <w:rPr>
          <w:i/>
          <w:sz w:val="17"/>
          <w:szCs w:val="17"/>
          <w:u w:val="single"/>
          <w:lang w:eastAsia="ar-SA"/>
        </w:rPr>
        <w:t xml:space="preserve"> </w:t>
      </w:r>
      <w:r w:rsidRPr="00F12DB4">
        <w:rPr>
          <w:i/>
          <w:sz w:val="17"/>
          <w:szCs w:val="17"/>
          <w:u w:val="single"/>
          <w:lang w:eastAsia="ar-SA"/>
        </w:rPr>
        <w:t>unitamente ad un documento di identità</w:t>
      </w:r>
      <w:r>
        <w:rPr>
          <w:i/>
          <w:sz w:val="17"/>
          <w:szCs w:val="17"/>
          <w:u w:val="single"/>
          <w:lang w:eastAsia="ar-SA"/>
        </w:rPr>
        <w:t xml:space="preserve"> </w:t>
      </w:r>
      <w:r w:rsidR="000B00F6" w:rsidRPr="001F54AC">
        <w:rPr>
          <w:i/>
          <w:sz w:val="17"/>
          <w:szCs w:val="17"/>
          <w:u w:val="single"/>
          <w:lang w:eastAsia="ar-SA"/>
        </w:rPr>
        <w:t xml:space="preserve">in corso di validità del delegante ovvero, in caso di delegante persona giuridica, del legale rappresentante </w:t>
      </w:r>
      <w:r w:rsidR="000B00F6" w:rsidRPr="001F54AC">
        <w:rPr>
          <w:sz w:val="17"/>
          <w:szCs w:val="17"/>
          <w:u w:val="single"/>
          <w:lang w:eastAsia="ar-SA"/>
        </w:rPr>
        <w:t>pro tempore</w:t>
      </w:r>
      <w:r w:rsidR="000B00F6" w:rsidRPr="001F54AC">
        <w:rPr>
          <w:i/>
          <w:sz w:val="17"/>
          <w:szCs w:val="17"/>
          <w:u w:val="single"/>
          <w:lang w:eastAsia="ar-SA"/>
        </w:rPr>
        <w:t xml:space="preserve"> o di altro soggetto munito di idonei poteri (in tal caso con </w:t>
      </w:r>
      <w:r w:rsidR="000B00F6" w:rsidRPr="00F420BC">
        <w:rPr>
          <w:i/>
          <w:sz w:val="17"/>
          <w:szCs w:val="17"/>
          <w:u w:val="single"/>
          <w:lang w:eastAsia="ar-SA"/>
        </w:rPr>
        <w:t>documentazione</w:t>
      </w:r>
      <w:r w:rsidR="000B00F6" w:rsidRPr="00276556">
        <w:rPr>
          <w:i/>
          <w:sz w:val="17"/>
          <w:szCs w:val="17"/>
          <w:u w:val="single"/>
          <w:lang w:eastAsia="ar-SA"/>
        </w:rPr>
        <w:t xml:space="preserve"> </w:t>
      </w:r>
      <w:r w:rsidR="000B00F6" w:rsidRPr="001459F1">
        <w:rPr>
          <w:i/>
          <w:sz w:val="17"/>
          <w:szCs w:val="17"/>
          <w:u w:val="single"/>
          <w:lang w:eastAsia="ar-SA"/>
        </w:rPr>
        <w:t xml:space="preserve">comprovante i poteri </w:t>
      </w:r>
      <w:r w:rsidR="000B00F6" w:rsidRPr="00F420BC">
        <w:rPr>
          <w:i/>
          <w:sz w:val="17"/>
          <w:szCs w:val="17"/>
          <w:u w:val="single"/>
          <w:lang w:eastAsia="ar-SA"/>
        </w:rPr>
        <w:t>per il rilascio della delega</w:t>
      </w:r>
      <w:r w:rsidR="000B00F6" w:rsidRPr="001F54AC">
        <w:rPr>
          <w:i/>
          <w:sz w:val="17"/>
          <w:szCs w:val="17"/>
          <w:lang w:eastAsia="ar-SA"/>
        </w:rPr>
        <w:t>)</w:t>
      </w:r>
      <w:r w:rsidRPr="009310F5">
        <w:rPr>
          <w:i/>
          <w:sz w:val="17"/>
          <w:szCs w:val="17"/>
          <w:lang w:eastAsia="ar-SA"/>
        </w:rPr>
        <w:t xml:space="preserve">, </w:t>
      </w:r>
      <w:r>
        <w:rPr>
          <w:i/>
          <w:sz w:val="17"/>
          <w:szCs w:val="17"/>
          <w:lang w:eastAsia="ar-SA"/>
        </w:rPr>
        <w:t xml:space="preserve">deve pervenire entro il </w:t>
      </w:r>
      <w:r w:rsidR="00201CB9" w:rsidRPr="00201CB9">
        <w:rPr>
          <w:b/>
          <w:i/>
          <w:sz w:val="17"/>
          <w:szCs w:val="17"/>
          <w:lang w:eastAsia="ar-SA"/>
        </w:rPr>
        <w:t xml:space="preserve">13 maggio 2020 </w:t>
      </w:r>
      <w:r w:rsidR="00201CB9" w:rsidRPr="00201CB9">
        <w:rPr>
          <w:bCs/>
          <w:i/>
          <w:sz w:val="17"/>
          <w:szCs w:val="17"/>
          <w:lang w:eastAsia="ar-SA"/>
        </w:rPr>
        <w:t xml:space="preserve">per la prima convocazione </w:t>
      </w:r>
      <w:r w:rsidR="00201CB9">
        <w:rPr>
          <w:bCs/>
          <w:i/>
          <w:sz w:val="17"/>
          <w:szCs w:val="17"/>
          <w:lang w:eastAsia="ar-SA"/>
        </w:rPr>
        <w:t>(</w:t>
      </w:r>
      <w:r w:rsidR="00201CB9" w:rsidRPr="00201CB9">
        <w:rPr>
          <w:bCs/>
          <w:i/>
          <w:sz w:val="17"/>
          <w:szCs w:val="17"/>
          <w:lang w:eastAsia="ar-SA"/>
        </w:rPr>
        <w:t xml:space="preserve">e il </w:t>
      </w:r>
      <w:r w:rsidR="00201CB9" w:rsidRPr="00201CB9">
        <w:rPr>
          <w:b/>
          <w:i/>
          <w:sz w:val="17"/>
          <w:szCs w:val="17"/>
          <w:lang w:eastAsia="ar-SA"/>
        </w:rPr>
        <w:t xml:space="preserve">19 maggio 2020 </w:t>
      </w:r>
      <w:r w:rsidR="00201CB9" w:rsidRPr="00201CB9">
        <w:rPr>
          <w:bCs/>
          <w:i/>
          <w:sz w:val="17"/>
          <w:szCs w:val="17"/>
          <w:lang w:eastAsia="ar-SA"/>
        </w:rPr>
        <w:t>nel caso di seconda convocazione)</w:t>
      </w:r>
      <w:r w:rsidR="00201CB9" w:rsidRPr="00201CB9">
        <w:rPr>
          <w:b/>
          <w:i/>
          <w:sz w:val="17"/>
          <w:szCs w:val="17"/>
          <w:lang w:eastAsia="ar-SA"/>
        </w:rPr>
        <w:t xml:space="preserve"> </w:t>
      </w:r>
      <w:r w:rsidRPr="009310F5">
        <w:rPr>
          <w:i/>
          <w:sz w:val="17"/>
          <w:szCs w:val="17"/>
          <w:lang w:eastAsia="ar-SA"/>
        </w:rPr>
        <w:t>con una delle seguenti modalità:</w:t>
      </w:r>
    </w:p>
    <w:p w14:paraId="12B261DC" w14:textId="77777777" w:rsidR="004643BE" w:rsidRPr="009310F5" w:rsidRDefault="004643BE" w:rsidP="004643BE">
      <w:pPr>
        <w:pStyle w:val="ListParagraph"/>
        <w:numPr>
          <w:ilvl w:val="0"/>
          <w:numId w:val="16"/>
        </w:numPr>
        <w:rPr>
          <w:i/>
          <w:sz w:val="17"/>
          <w:szCs w:val="17"/>
          <w:lang w:eastAsia="ar-SA"/>
        </w:rPr>
      </w:pPr>
      <w:r w:rsidRPr="009310F5">
        <w:rPr>
          <w:b/>
          <w:bCs/>
          <w:i/>
          <w:sz w:val="17"/>
          <w:szCs w:val="17"/>
          <w:lang w:eastAsia="ar-SA"/>
        </w:rPr>
        <w:t>Titolari di Posta Elettronica Certificata (PEC)</w:t>
      </w:r>
      <w:r w:rsidRPr="009310F5">
        <w:rPr>
          <w:i/>
          <w:sz w:val="17"/>
          <w:szCs w:val="17"/>
          <w:lang w:eastAsia="ar-SA"/>
        </w:rPr>
        <w:t xml:space="preserve">: se il delegante (anche persona giuridica) possiede una casella PEC può trasmettere all’indirizzo </w:t>
      </w:r>
      <w:bookmarkStart w:id="4" w:name="_Hlk37251616"/>
      <w:r w:rsidR="002F1552">
        <w:rPr>
          <w:i/>
          <w:sz w:val="17"/>
          <w:szCs w:val="17"/>
          <w:lang w:eastAsia="ar-SA"/>
        </w:rPr>
        <w:fldChar w:fldCharType="begin"/>
      </w:r>
      <w:r w:rsidR="002F1552">
        <w:rPr>
          <w:i/>
          <w:sz w:val="17"/>
          <w:szCs w:val="17"/>
          <w:lang w:eastAsia="ar-SA"/>
        </w:rPr>
        <w:instrText xml:space="preserve"> HYPERLINK "mailto:</w:instrText>
      </w:r>
      <w:r w:rsidR="002F1552" w:rsidRPr="00502658">
        <w:rPr>
          <w:i/>
          <w:sz w:val="17"/>
          <w:szCs w:val="17"/>
          <w:lang w:eastAsia="ar-SA"/>
        </w:rPr>
        <w:instrText>ufficiomilano@pecserviziotitoli.it</w:instrText>
      </w:r>
      <w:r w:rsidR="002F1552">
        <w:rPr>
          <w:i/>
          <w:sz w:val="17"/>
          <w:szCs w:val="17"/>
          <w:lang w:eastAsia="ar-SA"/>
        </w:rPr>
        <w:instrText xml:space="preserve">" </w:instrText>
      </w:r>
      <w:r w:rsidR="002F1552">
        <w:rPr>
          <w:i/>
          <w:sz w:val="17"/>
          <w:szCs w:val="17"/>
          <w:lang w:eastAsia="ar-SA"/>
        </w:rPr>
        <w:fldChar w:fldCharType="separate"/>
      </w:r>
      <w:r w:rsidR="002F1552" w:rsidRPr="00D7248F">
        <w:rPr>
          <w:rStyle w:val="Hyperlink"/>
          <w:i/>
          <w:sz w:val="17"/>
          <w:szCs w:val="17"/>
          <w:lang w:eastAsia="ar-SA"/>
        </w:rPr>
        <w:t>ufficiomilano@pecserviziotitoli.it</w:t>
      </w:r>
      <w:r w:rsidR="002F1552">
        <w:rPr>
          <w:i/>
          <w:sz w:val="17"/>
          <w:szCs w:val="17"/>
          <w:lang w:eastAsia="ar-SA"/>
        </w:rPr>
        <w:fldChar w:fldCharType="end"/>
      </w:r>
      <w:bookmarkEnd w:id="4"/>
      <w:r w:rsidRPr="009310F5">
        <w:rPr>
          <w:i/>
          <w:sz w:val="17"/>
          <w:szCs w:val="17"/>
          <w:lang w:eastAsia="ar-SA"/>
        </w:rPr>
        <w:t xml:space="preserve"> copia della delega riprodotta </w:t>
      </w:r>
      <w:proofErr w:type="spellStart"/>
      <w:r w:rsidRPr="009310F5">
        <w:rPr>
          <w:i/>
          <w:sz w:val="17"/>
          <w:szCs w:val="17"/>
          <w:lang w:eastAsia="ar-SA"/>
        </w:rPr>
        <w:t>informaticamente</w:t>
      </w:r>
      <w:proofErr w:type="spellEnd"/>
      <w:r w:rsidRPr="009310F5">
        <w:rPr>
          <w:i/>
          <w:sz w:val="17"/>
          <w:szCs w:val="17"/>
          <w:lang w:eastAsia="ar-SA"/>
        </w:rPr>
        <w:t xml:space="preserve"> (formato PDF);</w:t>
      </w:r>
    </w:p>
    <w:p w14:paraId="6061010C" w14:textId="77777777" w:rsidR="004643BE" w:rsidRDefault="004643BE" w:rsidP="004643BE">
      <w:pPr>
        <w:pStyle w:val="ListParagraph"/>
        <w:numPr>
          <w:ilvl w:val="0"/>
          <w:numId w:val="16"/>
        </w:numPr>
        <w:rPr>
          <w:i/>
          <w:sz w:val="17"/>
          <w:szCs w:val="17"/>
          <w:lang w:eastAsia="ar-SA"/>
        </w:rPr>
      </w:pPr>
      <w:r w:rsidRPr="009310F5">
        <w:rPr>
          <w:b/>
          <w:bCs/>
          <w:i/>
          <w:sz w:val="17"/>
          <w:szCs w:val="17"/>
          <w:lang w:eastAsia="ar-SA"/>
        </w:rPr>
        <w:t>Titolari di Firma elettronica avanzata, qualificata o digitale (FEA)</w:t>
      </w:r>
      <w:r>
        <w:rPr>
          <w:i/>
          <w:sz w:val="17"/>
          <w:szCs w:val="17"/>
          <w:lang w:eastAsia="ar-SA"/>
        </w:rPr>
        <w:t xml:space="preserve">: il delegante dotato di FEA può trasmettere la copia della delega riprodotta </w:t>
      </w:r>
      <w:proofErr w:type="spellStart"/>
      <w:r>
        <w:rPr>
          <w:i/>
          <w:sz w:val="17"/>
          <w:szCs w:val="17"/>
          <w:lang w:eastAsia="ar-SA"/>
        </w:rPr>
        <w:t>informaticamente</w:t>
      </w:r>
      <w:proofErr w:type="spellEnd"/>
      <w:r>
        <w:rPr>
          <w:i/>
          <w:sz w:val="17"/>
          <w:szCs w:val="17"/>
          <w:lang w:eastAsia="ar-SA"/>
        </w:rPr>
        <w:t xml:space="preserve"> con Firma Elettronica Avanzata anche tramite posta elettronica ordinaria, all’indirizzo </w:t>
      </w:r>
      <w:hyperlink r:id="rId10" w:history="1">
        <w:r w:rsidR="002F1552" w:rsidRPr="00D7248F">
          <w:rPr>
            <w:rStyle w:val="Hyperlink"/>
            <w:i/>
            <w:sz w:val="17"/>
            <w:szCs w:val="17"/>
            <w:lang w:eastAsia="ar-SA"/>
          </w:rPr>
          <w:t>ufficiomilano@pecserviziotitoli.it</w:t>
        </w:r>
      </w:hyperlink>
      <w:r>
        <w:rPr>
          <w:i/>
          <w:sz w:val="17"/>
          <w:szCs w:val="17"/>
          <w:lang w:eastAsia="ar-SA"/>
        </w:rPr>
        <w:t>;</w:t>
      </w:r>
    </w:p>
    <w:p w14:paraId="0472182F" w14:textId="77777777" w:rsidR="00201CB9" w:rsidRPr="00201CB9" w:rsidRDefault="004643BE" w:rsidP="00201CB9">
      <w:pPr>
        <w:pStyle w:val="ListParagraph"/>
        <w:numPr>
          <w:ilvl w:val="0"/>
          <w:numId w:val="16"/>
        </w:numPr>
        <w:rPr>
          <w:b/>
          <w:bCs/>
          <w:i/>
          <w:sz w:val="17"/>
          <w:szCs w:val="17"/>
          <w:lang w:eastAsia="ar-SA"/>
        </w:rPr>
      </w:pPr>
      <w:r w:rsidRPr="009310F5">
        <w:rPr>
          <w:b/>
          <w:bCs/>
          <w:i/>
          <w:sz w:val="17"/>
          <w:szCs w:val="17"/>
          <w:lang w:eastAsia="ar-SA"/>
        </w:rPr>
        <w:t>Titolari di posta elettronica ordinaria</w:t>
      </w:r>
      <w:r>
        <w:rPr>
          <w:i/>
          <w:sz w:val="17"/>
          <w:szCs w:val="17"/>
          <w:lang w:eastAsia="ar-SA"/>
        </w:rPr>
        <w:t xml:space="preserve">: il delegante può inviare all’indirizzo </w:t>
      </w:r>
      <w:proofErr w:type="spellStart"/>
      <w:r>
        <w:rPr>
          <w:i/>
          <w:sz w:val="17"/>
          <w:szCs w:val="17"/>
          <w:lang w:eastAsia="ar-SA"/>
        </w:rPr>
        <w:t>pec</w:t>
      </w:r>
      <w:proofErr w:type="spellEnd"/>
      <w:r>
        <w:rPr>
          <w:i/>
          <w:sz w:val="17"/>
          <w:szCs w:val="17"/>
          <w:lang w:eastAsia="ar-SA"/>
        </w:rPr>
        <w:t xml:space="preserve">  </w:t>
      </w:r>
      <w:hyperlink r:id="rId11" w:history="1">
        <w:r w:rsidR="002F1552" w:rsidRPr="00D7248F">
          <w:rPr>
            <w:rStyle w:val="Hyperlink"/>
            <w:i/>
            <w:sz w:val="17"/>
            <w:szCs w:val="17"/>
            <w:lang w:eastAsia="ar-SA"/>
          </w:rPr>
          <w:t>ufficiomilano@pecserviziotitoli.it</w:t>
        </w:r>
      </w:hyperlink>
      <w:hyperlink r:id="rId12" w:history="1"/>
      <w:r>
        <w:rPr>
          <w:i/>
          <w:sz w:val="17"/>
          <w:szCs w:val="17"/>
          <w:lang w:eastAsia="ar-SA"/>
        </w:rPr>
        <w:t>una copia</w:t>
      </w:r>
      <w:r w:rsidRPr="009310F5">
        <w:rPr>
          <w:i/>
          <w:sz w:val="17"/>
          <w:szCs w:val="17"/>
          <w:lang w:eastAsia="ar-SA"/>
        </w:rPr>
        <w:t xml:space="preserve"> </w:t>
      </w:r>
      <w:r>
        <w:rPr>
          <w:i/>
          <w:sz w:val="17"/>
          <w:szCs w:val="17"/>
          <w:lang w:eastAsia="ar-SA"/>
        </w:rPr>
        <w:t xml:space="preserve">della delega riprodotta </w:t>
      </w:r>
      <w:proofErr w:type="spellStart"/>
      <w:r>
        <w:rPr>
          <w:i/>
          <w:sz w:val="17"/>
          <w:szCs w:val="17"/>
          <w:lang w:eastAsia="ar-SA"/>
        </w:rPr>
        <w:t>informaticamente</w:t>
      </w:r>
      <w:proofErr w:type="spellEnd"/>
      <w:r>
        <w:rPr>
          <w:i/>
          <w:sz w:val="17"/>
          <w:szCs w:val="17"/>
          <w:lang w:eastAsia="ar-SA"/>
        </w:rPr>
        <w:t xml:space="preserve"> (formato PDF). In tale caso </w:t>
      </w:r>
      <w:r>
        <w:rPr>
          <w:rFonts w:eastAsia="Times New Roman"/>
          <w:i/>
          <w:sz w:val="17"/>
          <w:szCs w:val="17"/>
          <w:lang w:eastAsia="ar-SA"/>
        </w:rPr>
        <w:t>l</w:t>
      </w:r>
      <w:r w:rsidRPr="0064061C">
        <w:rPr>
          <w:rFonts w:eastAsia="Times New Roman"/>
          <w:i/>
          <w:sz w:val="17"/>
          <w:szCs w:val="17"/>
          <w:lang w:eastAsia="ar-SA"/>
        </w:rPr>
        <w:t xml:space="preserve">’originale della delega, delle istruzioni e copia della correlata documentazione dovrà essere trasmessa presso la sede di </w:t>
      </w:r>
      <w:proofErr w:type="spellStart"/>
      <w:r w:rsidRPr="0064061C">
        <w:rPr>
          <w:rFonts w:eastAsia="Times New Roman"/>
          <w:i/>
          <w:sz w:val="17"/>
          <w:szCs w:val="17"/>
          <w:lang w:eastAsia="ar-SA"/>
        </w:rPr>
        <w:t>Computershare</w:t>
      </w:r>
      <w:proofErr w:type="spellEnd"/>
      <w:r w:rsidRPr="0064061C">
        <w:rPr>
          <w:rFonts w:eastAsia="Times New Roman"/>
          <w:i/>
          <w:sz w:val="17"/>
          <w:szCs w:val="17"/>
          <w:lang w:eastAsia="ar-SA"/>
        </w:rPr>
        <w:t xml:space="preserve"> S.p.A. via</w:t>
      </w:r>
      <w:r w:rsidR="002F1552">
        <w:rPr>
          <w:rFonts w:eastAsia="Times New Roman"/>
          <w:i/>
          <w:sz w:val="17"/>
          <w:szCs w:val="17"/>
          <w:lang w:eastAsia="ar-SA"/>
        </w:rPr>
        <w:t xml:space="preserve"> Mascheroni 19, 20145 Milano (MI).</w:t>
      </w:r>
      <w:r w:rsidRPr="0064061C">
        <w:rPr>
          <w:rFonts w:eastAsia="Times New Roman"/>
          <w:i/>
          <w:sz w:val="17"/>
          <w:szCs w:val="17"/>
          <w:lang w:eastAsia="ar-SA"/>
        </w:rPr>
        <w:t xml:space="preserve"> </w:t>
      </w:r>
      <w:bookmarkEnd w:id="2"/>
    </w:p>
    <w:p w14:paraId="281668FD" w14:textId="77777777" w:rsidR="004643BE" w:rsidRPr="00201CB9" w:rsidRDefault="004643BE" w:rsidP="00201CB9">
      <w:pPr>
        <w:rPr>
          <w:b/>
          <w:bCs/>
          <w:i/>
          <w:sz w:val="17"/>
          <w:szCs w:val="17"/>
          <w:lang w:eastAsia="ar-SA"/>
        </w:rPr>
      </w:pPr>
      <w:r w:rsidRPr="00201CB9">
        <w:rPr>
          <w:b/>
          <w:bCs/>
          <w:i/>
          <w:sz w:val="17"/>
          <w:szCs w:val="17"/>
          <w:lang w:eastAsia="ar-SA"/>
        </w:rPr>
        <w:t>La trasmissione del Modulo di delega con modalità e in termini diversi da quelli indicati sopra o l’invio esclusivo a mezzo posta, non garantiranno al delegante il corretto conferimento della delega al Rappresentante Designato.</w:t>
      </w:r>
    </w:p>
    <w:p w14:paraId="7EC6884D" w14:textId="77777777"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Specificare la qualità del firmatario della delega e allegare, se necessario, la documentazione comprovante i poteri di firma.</w:t>
      </w:r>
    </w:p>
    <w:p w14:paraId="2167DC5F" w14:textId="77777777"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sz w:val="17"/>
          <w:szCs w:val="17"/>
          <w:lang w:eastAsia="ar-SA"/>
        </w:rPr>
      </w:pPr>
      <w:r w:rsidRPr="00ED20AC">
        <w:rPr>
          <w:rFonts w:eastAsia="Times New Roman" w:cs="Times New Roman"/>
          <w:i/>
          <w:sz w:val="17"/>
          <w:szCs w:val="17"/>
          <w:lang w:eastAsia="ar-SA"/>
        </w:rPr>
        <w:t xml:space="preserve">Da completare solo </w:t>
      </w:r>
      <w:r w:rsidRPr="00ED20AC">
        <w:rPr>
          <w:rFonts w:eastAsia="Times New Roman" w:cs="CGTimes"/>
          <w:i/>
          <w:sz w:val="17"/>
          <w:szCs w:val="17"/>
          <w:lang w:eastAsia="ar-SA"/>
        </w:rPr>
        <w:t>se l’intestatario delle azioni è diverso dal firmatario della delega,</w:t>
      </w:r>
      <w:r w:rsidRPr="00ED20AC">
        <w:rPr>
          <w:rFonts w:eastAsia="Times New Roman" w:cs="Times New Roman"/>
          <w:i/>
          <w:sz w:val="17"/>
          <w:szCs w:val="17"/>
          <w:lang w:eastAsia="ar-SA"/>
        </w:rPr>
        <w:t xml:space="preserve"> indicando obbligatoriamente tutte le relative generalità.</w:t>
      </w:r>
    </w:p>
    <w:p w14:paraId="287DFFA8" w14:textId="77777777"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Riportare il numero del conto titoli, i codici ABI e CAB dell’intermediario depositario, o comunque la sua denominazione, reperibili dall’estratto del dossier titoli.</w:t>
      </w:r>
    </w:p>
    <w:p w14:paraId="04C58D07" w14:textId="77777777"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Eventuale riferimento della comunicazione effettuata dall’intermediario e sua denominazione.</w:t>
      </w:r>
    </w:p>
    <w:p w14:paraId="29BFF37A" w14:textId="77777777"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Riportare i riferimenti di un valido documento di identità del firmatario della delega.</w:t>
      </w:r>
    </w:p>
    <w:p w14:paraId="43EC500F" w14:textId="77777777" w:rsidR="00F2719C" w:rsidRPr="00ED20AC" w:rsidRDefault="00F2719C" w:rsidP="00F2719C">
      <w:pPr>
        <w:numPr>
          <w:ilvl w:val="0"/>
          <w:numId w:val="8"/>
        </w:numPr>
        <w:tabs>
          <w:tab w:val="left" w:pos="567"/>
          <w:tab w:val="right" w:pos="9072"/>
        </w:tabs>
        <w:suppressAutoHyphens/>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Riportare cognome e nome del firmatario del Modulo di Delega e delle Istruzioni di voto.</w:t>
      </w:r>
    </w:p>
    <w:p w14:paraId="5BC826E4" w14:textId="77777777" w:rsidR="00F2719C" w:rsidRPr="00ED20AC" w:rsidRDefault="00F2719C" w:rsidP="00F2719C">
      <w:pPr>
        <w:numPr>
          <w:ilvl w:val="0"/>
          <w:numId w:val="8"/>
        </w:numPr>
        <w:tabs>
          <w:tab w:val="left" w:pos="567"/>
          <w:tab w:val="right" w:pos="9072"/>
        </w:tabs>
        <w:suppressAutoHyphens/>
        <w:autoSpaceDE w:val="0"/>
        <w:autoSpaceDN w:val="0"/>
        <w:adjustRightInd w:val="0"/>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 xml:space="preserve">Ai sensi dell’articolo 135-undecies, comma 3, del </w:t>
      </w:r>
      <w:proofErr w:type="spellStart"/>
      <w:r w:rsidRPr="00ED20AC">
        <w:rPr>
          <w:rFonts w:eastAsia="Times New Roman" w:cs="Times New Roman"/>
          <w:i/>
          <w:sz w:val="17"/>
          <w:szCs w:val="17"/>
          <w:lang w:eastAsia="ar-SA"/>
        </w:rPr>
        <w:t>D.Lgs.</w:t>
      </w:r>
      <w:proofErr w:type="spellEnd"/>
      <w:r w:rsidRPr="00ED20AC">
        <w:rPr>
          <w:rFonts w:eastAsia="Times New Roman" w:cs="Times New Roman"/>
          <w:i/>
          <w:sz w:val="17"/>
          <w:szCs w:val="17"/>
          <w:lang w:eastAsia="ar-SA"/>
        </w:rPr>
        <w:t xml:space="preserve"> n. 58/98,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w:t>
      </w:r>
    </w:p>
    <w:p w14:paraId="2888D1B2" w14:textId="77777777" w:rsidR="007B16B0" w:rsidRDefault="00F2719C" w:rsidP="00F2719C">
      <w:pPr>
        <w:numPr>
          <w:ilvl w:val="0"/>
          <w:numId w:val="8"/>
        </w:numPr>
        <w:tabs>
          <w:tab w:val="left" w:pos="567"/>
          <w:tab w:val="right" w:pos="9072"/>
        </w:tabs>
        <w:suppressAutoHyphens/>
        <w:autoSpaceDE w:val="0"/>
        <w:autoSpaceDN w:val="0"/>
        <w:adjustRightInd w:val="0"/>
        <w:spacing w:before="40" w:after="40"/>
        <w:ind w:left="357" w:hanging="357"/>
        <w:rPr>
          <w:rFonts w:eastAsia="Times New Roman" w:cs="Times New Roman"/>
          <w:i/>
          <w:sz w:val="17"/>
          <w:szCs w:val="17"/>
          <w:lang w:eastAsia="ar-SA"/>
        </w:rPr>
      </w:pPr>
      <w:r w:rsidRPr="00ED20AC">
        <w:rPr>
          <w:rFonts w:eastAsia="Times New Roman" w:cs="Times New Roman"/>
          <w:i/>
          <w:sz w:val="17"/>
          <w:szCs w:val="17"/>
          <w:lang w:eastAsia="ar-SA"/>
        </w:rPr>
        <w:t xml:space="preserve">Le deliberazioni proposte all’assemblea, sinteticamente qui richiamate, risultano dalle Relazioni pubblicate sul sito internet della società </w:t>
      </w:r>
      <w:hyperlink r:id="rId13" w:history="1">
        <w:r w:rsidR="00201CB9" w:rsidRPr="00BB0021">
          <w:rPr>
            <w:rStyle w:val="Hyperlink"/>
            <w:rFonts w:eastAsia="Times New Roman" w:cs="Times New Roman"/>
            <w:i/>
            <w:sz w:val="17"/>
            <w:szCs w:val="17"/>
            <w:lang w:eastAsia="ar-SA"/>
          </w:rPr>
          <w:t>www.solgroup.com</w:t>
        </w:r>
      </w:hyperlink>
      <w:r w:rsidR="00201CB9">
        <w:rPr>
          <w:rFonts w:eastAsia="Times New Roman" w:cs="Times New Roman"/>
          <w:i/>
          <w:sz w:val="17"/>
          <w:szCs w:val="17"/>
          <w:lang w:eastAsia="ar-SA"/>
        </w:rPr>
        <w:t xml:space="preserve">. </w:t>
      </w:r>
    </w:p>
    <w:p w14:paraId="23E15D7A" w14:textId="77777777" w:rsidR="007B16B0" w:rsidRDefault="001D155A" w:rsidP="007B16B0">
      <w:pPr>
        <w:tabs>
          <w:tab w:val="left" w:pos="567"/>
          <w:tab w:val="right" w:pos="9072"/>
        </w:tabs>
        <w:suppressAutoHyphens/>
        <w:autoSpaceDE w:val="0"/>
        <w:autoSpaceDN w:val="0"/>
        <w:adjustRightInd w:val="0"/>
        <w:spacing w:before="40" w:after="40"/>
        <w:ind w:left="357"/>
        <w:rPr>
          <w:rFonts w:eastAsia="Times New Roman" w:cs="Times New Roman"/>
          <w:i/>
          <w:sz w:val="17"/>
          <w:szCs w:val="17"/>
          <w:lang w:eastAsia="ar-SA"/>
        </w:rPr>
      </w:pPr>
      <w:proofErr w:type="spellStart"/>
      <w:r>
        <w:rPr>
          <w:rFonts w:eastAsia="Times New Roman" w:cs="Times New Roman"/>
          <w:i/>
          <w:sz w:val="17"/>
          <w:szCs w:val="17"/>
          <w:lang w:eastAsia="ar-SA"/>
        </w:rPr>
        <w:t>Computershare</w:t>
      </w:r>
      <w:proofErr w:type="spellEnd"/>
      <w:r w:rsidR="00F2719C" w:rsidRPr="00ED20AC">
        <w:rPr>
          <w:rFonts w:eastAsia="Times New Roman" w:cs="Times New Roman"/>
          <w:i/>
          <w:sz w:val="17"/>
          <w:szCs w:val="17"/>
          <w:lang w:eastAsia="ar-SA"/>
        </w:rPr>
        <w:t xml:space="preserve"> S.p.A., in qualità di Rappresentante Designato, non ha alcun interesse proprio o per conto di terzi rispetto alle citate proposte ma, nel caso si verifichino circostanze ignote ovvero in caso di modifica o integrazione delle proposte presentate all’assemblea, non intende esprimere un voto difforme da</w:t>
      </w:r>
      <w:r w:rsidR="00DA4EE2">
        <w:rPr>
          <w:rFonts w:eastAsia="Times New Roman" w:cs="Times New Roman"/>
          <w:i/>
          <w:sz w:val="17"/>
          <w:szCs w:val="17"/>
          <w:lang w:eastAsia="ar-SA"/>
        </w:rPr>
        <w:t xml:space="preserve"> quello indicato nell</w:t>
      </w:r>
      <w:r w:rsidR="00CC5315">
        <w:rPr>
          <w:rFonts w:eastAsia="Times New Roman" w:cs="Times New Roman"/>
          <w:i/>
          <w:sz w:val="17"/>
          <w:szCs w:val="17"/>
          <w:lang w:eastAsia="ar-SA"/>
        </w:rPr>
        <w:t>e</w:t>
      </w:r>
      <w:r w:rsidR="00DA4EE2">
        <w:rPr>
          <w:rFonts w:eastAsia="Times New Roman" w:cs="Times New Roman"/>
          <w:i/>
          <w:sz w:val="17"/>
          <w:szCs w:val="17"/>
          <w:lang w:eastAsia="ar-SA"/>
        </w:rPr>
        <w:t xml:space="preserve"> </w:t>
      </w:r>
      <w:r w:rsidR="00DA4EE2" w:rsidRPr="007B16B0">
        <w:rPr>
          <w:rFonts w:eastAsia="Times New Roman" w:cs="Times New Roman"/>
          <w:i/>
          <w:sz w:val="17"/>
          <w:szCs w:val="17"/>
          <w:lang w:eastAsia="ar-SA"/>
        </w:rPr>
        <w:t xml:space="preserve">Sezioni </w:t>
      </w:r>
      <w:r w:rsidR="00F2719C" w:rsidRPr="007B16B0">
        <w:rPr>
          <w:rFonts w:eastAsia="Times New Roman" w:cs="Times New Roman"/>
          <w:i/>
          <w:sz w:val="17"/>
          <w:szCs w:val="17"/>
          <w:lang w:eastAsia="ar-SA"/>
        </w:rPr>
        <w:t>A e C</w:t>
      </w:r>
      <w:r w:rsidR="00F2719C" w:rsidRPr="00ED20AC">
        <w:rPr>
          <w:rFonts w:eastAsia="Times New Roman" w:cs="Times New Roman"/>
          <w:i/>
          <w:sz w:val="17"/>
          <w:szCs w:val="17"/>
          <w:lang w:eastAsia="ar-SA"/>
        </w:rPr>
        <w:t xml:space="preserve">  delle istruzioni.</w:t>
      </w:r>
    </w:p>
    <w:p w14:paraId="17CBD38F" w14:textId="77777777" w:rsidR="00F2719C" w:rsidRPr="002F1552" w:rsidRDefault="000A32BD" w:rsidP="007B16B0">
      <w:pPr>
        <w:tabs>
          <w:tab w:val="left" w:pos="567"/>
          <w:tab w:val="right" w:pos="9072"/>
        </w:tabs>
        <w:suppressAutoHyphens/>
        <w:autoSpaceDE w:val="0"/>
        <w:autoSpaceDN w:val="0"/>
        <w:adjustRightInd w:val="0"/>
        <w:spacing w:before="40" w:after="40"/>
        <w:ind w:left="357"/>
        <w:rPr>
          <w:rFonts w:eastAsia="Times New Roman" w:cs="Times New Roman"/>
          <w:i/>
          <w:sz w:val="17"/>
          <w:szCs w:val="17"/>
          <w:lang w:eastAsia="ar-SA"/>
        </w:rPr>
      </w:pPr>
      <w:r w:rsidRPr="00494453">
        <w:rPr>
          <w:rFonts w:eastAsia="Times New Roman" w:cs="Times New Roman"/>
          <w:i/>
          <w:sz w:val="17"/>
          <w:szCs w:val="17"/>
          <w:lang w:eastAsia="ar-SA"/>
        </w:rPr>
        <w:t xml:space="preserve">Il </w:t>
      </w:r>
      <w:r w:rsidRPr="002F1552">
        <w:rPr>
          <w:rFonts w:eastAsia="Times New Roman" w:cs="Times New Roman"/>
          <w:i/>
          <w:sz w:val="17"/>
          <w:szCs w:val="17"/>
          <w:lang w:eastAsia="ar-SA"/>
        </w:rPr>
        <w:t xml:space="preserve">voto si esprime barrando la casella prescelta tra </w:t>
      </w:r>
      <w:r w:rsidRPr="002F1552">
        <w:rPr>
          <w:rFonts w:eastAsia="Times New Roman" w:cs="Times New Roman"/>
          <w:b/>
          <w:i/>
          <w:sz w:val="17"/>
          <w:szCs w:val="17"/>
          <w:lang w:eastAsia="ar-SA"/>
        </w:rPr>
        <w:t>F</w:t>
      </w:r>
      <w:r w:rsidRPr="002F1552">
        <w:rPr>
          <w:rFonts w:eastAsia="Times New Roman" w:cs="Times New Roman"/>
          <w:i/>
          <w:sz w:val="17"/>
          <w:szCs w:val="17"/>
          <w:lang w:eastAsia="ar-SA"/>
        </w:rPr>
        <w:t xml:space="preserve"> (favorevole), </w:t>
      </w:r>
      <w:r w:rsidRPr="002F1552">
        <w:rPr>
          <w:rFonts w:eastAsia="Times New Roman" w:cs="Times New Roman"/>
          <w:b/>
          <w:i/>
          <w:sz w:val="17"/>
          <w:szCs w:val="17"/>
          <w:lang w:eastAsia="ar-SA"/>
        </w:rPr>
        <w:t>C</w:t>
      </w:r>
      <w:r w:rsidRPr="002F1552">
        <w:rPr>
          <w:rFonts w:eastAsia="Times New Roman" w:cs="Times New Roman"/>
          <w:i/>
          <w:sz w:val="17"/>
          <w:szCs w:val="17"/>
          <w:lang w:eastAsia="ar-SA"/>
        </w:rPr>
        <w:t xml:space="preserve"> (contrario) o </w:t>
      </w:r>
      <w:r w:rsidRPr="002F1552">
        <w:rPr>
          <w:rFonts w:eastAsia="Times New Roman" w:cs="Times New Roman"/>
          <w:b/>
          <w:i/>
          <w:sz w:val="17"/>
          <w:szCs w:val="17"/>
          <w:lang w:eastAsia="ar-SA"/>
        </w:rPr>
        <w:t>A</w:t>
      </w:r>
      <w:r w:rsidRPr="002F1552">
        <w:rPr>
          <w:rFonts w:eastAsia="Times New Roman" w:cs="Times New Roman"/>
          <w:i/>
          <w:sz w:val="17"/>
          <w:szCs w:val="17"/>
          <w:lang w:eastAsia="ar-SA"/>
        </w:rPr>
        <w:t xml:space="preserve"> (astensione). </w:t>
      </w:r>
    </w:p>
    <w:p w14:paraId="017FDE4F" w14:textId="5901AE7C" w:rsidR="0061798B" w:rsidRPr="002F1552" w:rsidRDefault="0061798B" w:rsidP="0061798B">
      <w:pPr>
        <w:numPr>
          <w:ilvl w:val="0"/>
          <w:numId w:val="8"/>
        </w:numPr>
        <w:tabs>
          <w:tab w:val="left" w:pos="567"/>
          <w:tab w:val="right" w:pos="9072"/>
        </w:tabs>
        <w:suppressAutoHyphens/>
        <w:autoSpaceDE w:val="0"/>
        <w:autoSpaceDN w:val="0"/>
        <w:adjustRightInd w:val="0"/>
        <w:spacing w:before="40" w:after="40"/>
        <w:ind w:left="357" w:hanging="357"/>
        <w:rPr>
          <w:rFonts w:eastAsia="Times New Roman" w:cs="Times New Roman"/>
          <w:i/>
          <w:sz w:val="17"/>
          <w:szCs w:val="17"/>
          <w:lang w:eastAsia="ar-SA"/>
        </w:rPr>
      </w:pPr>
      <w:r w:rsidRPr="002F1552">
        <w:rPr>
          <w:rFonts w:eastAsia="Times New Roman" w:cs="Times New Roman"/>
          <w:i/>
          <w:sz w:val="17"/>
          <w:szCs w:val="17"/>
          <w:lang w:eastAsia="ar-SA"/>
        </w:rPr>
        <w:t xml:space="preserve">La Sezione A2, se è presente, raccoglie le istruzioni di voto qualora, entro il termine e nei casi consentiti, venga presentata e pubblicata una proposta di deliberazione </w:t>
      </w:r>
      <w:r w:rsidRPr="002F1552">
        <w:rPr>
          <w:rFonts w:eastAsia="Times New Roman" w:cs="Times New Roman"/>
          <w:b/>
          <w:i/>
          <w:sz w:val="17"/>
          <w:szCs w:val="17"/>
          <w:lang w:eastAsia="ar-SA"/>
        </w:rPr>
        <w:t>alternativa,</w:t>
      </w:r>
      <w:r w:rsidRPr="002F1552">
        <w:rPr>
          <w:rFonts w:eastAsia="Times New Roman" w:cs="Times New Roman"/>
          <w:i/>
          <w:sz w:val="17"/>
          <w:szCs w:val="17"/>
          <w:lang w:eastAsia="ar-SA"/>
        </w:rPr>
        <w:t xml:space="preserve"> </w:t>
      </w:r>
      <w:r w:rsidRPr="002F1552">
        <w:rPr>
          <w:rFonts w:eastAsia="Times New Roman" w:cs="Times New Roman"/>
          <w:b/>
          <w:i/>
          <w:sz w:val="17"/>
          <w:szCs w:val="17"/>
          <w:lang w:eastAsia="ar-SA"/>
        </w:rPr>
        <w:t>complementare</w:t>
      </w:r>
      <w:r w:rsidRPr="002F1552">
        <w:rPr>
          <w:rFonts w:eastAsia="Times New Roman" w:cs="Times New Roman"/>
          <w:i/>
          <w:sz w:val="17"/>
          <w:szCs w:val="17"/>
          <w:lang w:eastAsia="ar-SA"/>
        </w:rPr>
        <w:t xml:space="preserve"> o </w:t>
      </w:r>
      <w:r w:rsidRPr="002F1552">
        <w:rPr>
          <w:rFonts w:eastAsia="Times New Roman" w:cs="Times New Roman"/>
          <w:b/>
          <w:i/>
          <w:sz w:val="17"/>
          <w:szCs w:val="17"/>
          <w:lang w:eastAsia="ar-SA"/>
        </w:rPr>
        <w:t>integrativa</w:t>
      </w:r>
      <w:r w:rsidRPr="002F1552">
        <w:rPr>
          <w:rFonts w:eastAsia="Times New Roman" w:cs="Times New Roman"/>
          <w:i/>
          <w:sz w:val="17"/>
          <w:szCs w:val="17"/>
          <w:lang w:eastAsia="ar-SA"/>
        </w:rPr>
        <w:t xml:space="preserve"> a quanto pubblicato dall’organo amministrativo. </w:t>
      </w:r>
      <w:r w:rsidR="000B00F6">
        <w:rPr>
          <w:i/>
          <w:sz w:val="17"/>
          <w:szCs w:val="17"/>
          <w:lang w:eastAsia="ar-SA"/>
        </w:rPr>
        <w:t xml:space="preserve">Sono incluse le proposte presentate da (o per conto di) soci ai sensi dell’art. 126-bis del TUF che saranno anticipate alla Società entro il 30/04/2020 e pubblicate dalla stessa Società prima dell’Assemblea. Il voto si esprime (a) riportando nell’apposito spazio lasciato in bianco il nome/denominazione del socio che ha presentato (o per conto del quale è stata presentata) la proposta, come risultante dalla relativa pubblicazione sul sito internet della Società </w:t>
      </w:r>
      <w:hyperlink r:id="rId14" w:history="1">
        <w:r w:rsidR="000B00F6">
          <w:rPr>
            <w:rStyle w:val="Hyperlink"/>
            <w:i/>
            <w:sz w:val="17"/>
            <w:szCs w:val="17"/>
            <w:lang w:eastAsia="ar-SA"/>
          </w:rPr>
          <w:t>www.solgroup.com</w:t>
        </w:r>
      </w:hyperlink>
      <w:r w:rsidR="000B00F6">
        <w:rPr>
          <w:rStyle w:val="Hyperlink"/>
          <w:i/>
          <w:sz w:val="17"/>
          <w:szCs w:val="17"/>
          <w:lang w:eastAsia="ar-SA"/>
        </w:rPr>
        <w:t xml:space="preserve">, </w:t>
      </w:r>
      <w:r w:rsidR="000B00F6">
        <w:rPr>
          <w:i/>
          <w:sz w:val="17"/>
          <w:szCs w:val="17"/>
          <w:lang w:eastAsia="ar-SA"/>
        </w:rPr>
        <w:t xml:space="preserve">nonché (b) barrando la casella prescelta tra </w:t>
      </w:r>
      <w:r w:rsidR="000B00F6">
        <w:rPr>
          <w:b/>
          <w:i/>
          <w:sz w:val="17"/>
          <w:szCs w:val="17"/>
          <w:lang w:eastAsia="ar-SA"/>
        </w:rPr>
        <w:t>F</w:t>
      </w:r>
      <w:r w:rsidR="000B00F6">
        <w:rPr>
          <w:i/>
          <w:sz w:val="17"/>
          <w:szCs w:val="17"/>
          <w:lang w:eastAsia="ar-SA"/>
        </w:rPr>
        <w:t xml:space="preserve"> (favorevole), </w:t>
      </w:r>
      <w:r w:rsidR="000B00F6">
        <w:rPr>
          <w:b/>
          <w:i/>
          <w:sz w:val="17"/>
          <w:szCs w:val="17"/>
          <w:lang w:eastAsia="ar-SA"/>
        </w:rPr>
        <w:t>C</w:t>
      </w:r>
      <w:r w:rsidR="000B00F6">
        <w:rPr>
          <w:i/>
          <w:sz w:val="17"/>
          <w:szCs w:val="17"/>
          <w:lang w:eastAsia="ar-SA"/>
        </w:rPr>
        <w:t xml:space="preserve"> (contrario) o </w:t>
      </w:r>
      <w:r w:rsidR="000B00F6">
        <w:rPr>
          <w:b/>
          <w:i/>
          <w:sz w:val="17"/>
          <w:szCs w:val="17"/>
          <w:lang w:eastAsia="ar-SA"/>
        </w:rPr>
        <w:t>A</w:t>
      </w:r>
      <w:r w:rsidR="000B00F6">
        <w:rPr>
          <w:i/>
          <w:sz w:val="17"/>
          <w:szCs w:val="17"/>
          <w:lang w:eastAsia="ar-SA"/>
        </w:rPr>
        <w:t xml:space="preserve"> (astensione).</w:t>
      </w:r>
      <w:r w:rsidR="000B00F6">
        <w:rPr>
          <w:rStyle w:val="Hyperlink"/>
          <w:i/>
          <w:sz w:val="17"/>
          <w:szCs w:val="17"/>
          <w:lang w:eastAsia="ar-SA"/>
        </w:rPr>
        <w:t xml:space="preserve"> </w:t>
      </w:r>
      <w:r w:rsidR="000B00F6">
        <w:rPr>
          <w:i/>
          <w:sz w:val="17"/>
          <w:szCs w:val="17"/>
          <w:lang w:eastAsia="ar-SA"/>
        </w:rPr>
        <w:t xml:space="preserve">Ove la proposta sia presentata congiuntamente da (o per conto di) più soci, è sufficiente indicare il nome/denominazione del primo socio che ha presentato (per conto del quale è stata presentata) la proposta. </w:t>
      </w:r>
      <w:r w:rsidRPr="002F1552">
        <w:rPr>
          <w:rFonts w:eastAsia="Times New Roman" w:cs="Times New Roman"/>
          <w:i/>
          <w:sz w:val="17"/>
          <w:szCs w:val="17"/>
          <w:lang w:eastAsia="ar-SA"/>
        </w:rPr>
        <w:t>Il Rappresentante Designato esprimerà il voto su ciascuna delle proposte che saranno messe ai voti in assemblea secondo le istruzioni date poiché compete esclusivamente al delegante formulare espressioni di voto coerenti con le proposte (alternative o complementari) che fossero pubblicate.</w:t>
      </w:r>
    </w:p>
    <w:p w14:paraId="21802982" w14:textId="35DD2DFA" w:rsidR="0061798B" w:rsidRPr="002F1552" w:rsidRDefault="0041669A" w:rsidP="004643BE">
      <w:pPr>
        <w:numPr>
          <w:ilvl w:val="0"/>
          <w:numId w:val="8"/>
        </w:numPr>
        <w:tabs>
          <w:tab w:val="left" w:pos="567"/>
          <w:tab w:val="right" w:pos="9072"/>
        </w:tabs>
        <w:suppressAutoHyphens/>
        <w:spacing w:before="40" w:after="40"/>
        <w:rPr>
          <w:rFonts w:eastAsia="Times New Roman" w:cs="Times New Roman"/>
          <w:i/>
          <w:sz w:val="17"/>
          <w:szCs w:val="17"/>
          <w:lang w:eastAsia="ar-SA"/>
        </w:rPr>
      </w:pPr>
      <w:r>
        <w:rPr>
          <w:i/>
          <w:sz w:val="17"/>
          <w:szCs w:val="17"/>
          <w:lang w:eastAsia="ar-SA"/>
        </w:rPr>
        <w:t xml:space="preserve">Nella Relazione pubblicata sul sito internet della società </w:t>
      </w:r>
      <w:hyperlink r:id="rId15" w:history="1">
        <w:r>
          <w:rPr>
            <w:rStyle w:val="Hyperlink"/>
            <w:i/>
            <w:sz w:val="17"/>
            <w:szCs w:val="17"/>
            <w:lang w:eastAsia="ar-SA"/>
          </w:rPr>
          <w:t>www.solgroup.com</w:t>
        </w:r>
      </w:hyperlink>
      <w:r>
        <w:rPr>
          <w:sz w:val="17"/>
          <w:szCs w:val="17"/>
        </w:rPr>
        <w:t xml:space="preserve">, </w:t>
      </w:r>
      <w:r>
        <w:rPr>
          <w:i/>
          <w:sz w:val="17"/>
          <w:szCs w:val="17"/>
          <w:lang w:eastAsia="ar-SA"/>
        </w:rPr>
        <w:t xml:space="preserve">il Consiglio di Amministrazione non ha presentato una proposta di deliberazione in ordine a tale punto all’ordine del giorno. Pertanto, al Rappresentante Designato potrà essere fornita istruzione di votare solo eventuali proposte presentate da (o per conto di) soci ai sensi dell’art. 126-bis del TUF, ivi incluse quelle comunicate alla Società entro il 30/04/2020 e pubblicate dalla stessa Società prima dell’Assemblea. Il voto si esprime (a) indicando il nome/denominazione del socio che ha presentato (o per conto del quale è stata presentata) la proposta, come risultante dalla relativa pubblicazione sul sito internet della Società </w:t>
      </w:r>
      <w:hyperlink r:id="rId16" w:history="1">
        <w:r>
          <w:rPr>
            <w:rStyle w:val="Hyperlink"/>
            <w:i/>
            <w:sz w:val="17"/>
            <w:szCs w:val="17"/>
            <w:lang w:eastAsia="ar-SA"/>
          </w:rPr>
          <w:t>www.solgroup.com</w:t>
        </w:r>
      </w:hyperlink>
      <w:r>
        <w:rPr>
          <w:rStyle w:val="Hyperlink"/>
          <w:i/>
          <w:sz w:val="17"/>
          <w:szCs w:val="17"/>
          <w:lang w:eastAsia="ar-SA"/>
        </w:rPr>
        <w:t xml:space="preserve">, </w:t>
      </w:r>
      <w:bookmarkStart w:id="5" w:name="_Hlk37514474"/>
      <w:r>
        <w:rPr>
          <w:i/>
          <w:sz w:val="17"/>
          <w:szCs w:val="17"/>
          <w:lang w:eastAsia="ar-SA"/>
        </w:rPr>
        <w:t xml:space="preserve">nonché (b) barrando la casella prescelta tra </w:t>
      </w:r>
      <w:r>
        <w:rPr>
          <w:b/>
          <w:i/>
          <w:sz w:val="17"/>
          <w:szCs w:val="17"/>
          <w:lang w:eastAsia="ar-SA"/>
        </w:rPr>
        <w:t>F</w:t>
      </w:r>
      <w:r>
        <w:rPr>
          <w:i/>
          <w:sz w:val="17"/>
          <w:szCs w:val="17"/>
          <w:lang w:eastAsia="ar-SA"/>
        </w:rPr>
        <w:t xml:space="preserve"> (favorevole), </w:t>
      </w:r>
      <w:r>
        <w:rPr>
          <w:b/>
          <w:i/>
          <w:sz w:val="17"/>
          <w:szCs w:val="17"/>
          <w:lang w:eastAsia="ar-SA"/>
        </w:rPr>
        <w:t>C</w:t>
      </w:r>
      <w:r>
        <w:rPr>
          <w:i/>
          <w:sz w:val="17"/>
          <w:szCs w:val="17"/>
          <w:lang w:eastAsia="ar-SA"/>
        </w:rPr>
        <w:t xml:space="preserve"> (contrario) o </w:t>
      </w:r>
      <w:r>
        <w:rPr>
          <w:b/>
          <w:i/>
          <w:sz w:val="17"/>
          <w:szCs w:val="17"/>
          <w:lang w:eastAsia="ar-SA"/>
        </w:rPr>
        <w:t>A</w:t>
      </w:r>
      <w:r>
        <w:rPr>
          <w:i/>
          <w:sz w:val="17"/>
          <w:szCs w:val="17"/>
          <w:lang w:eastAsia="ar-SA"/>
        </w:rPr>
        <w:t xml:space="preserve"> (astensione).</w:t>
      </w:r>
      <w:bookmarkEnd w:id="5"/>
      <w:r>
        <w:rPr>
          <w:i/>
          <w:sz w:val="17"/>
          <w:szCs w:val="17"/>
          <w:lang w:eastAsia="ar-SA"/>
        </w:rPr>
        <w:t xml:space="preserve"> Ove la proposta sia presentata congiuntamente da (o per conto di) più soci, è sufficiente indicare il nome/denominazione del primo socio che ha presentato (o per conto del quale è stata presentata) la proposta. In mancanza dell’indicazione del nome/denominazione del socio proponente, il Rappresentante Designato non esprimerà alcun voto</w:t>
      </w:r>
      <w:r w:rsidR="00C939AF" w:rsidRPr="002F1552">
        <w:rPr>
          <w:rFonts w:eastAsia="Times New Roman" w:cs="Times New Roman"/>
          <w:i/>
          <w:sz w:val="17"/>
          <w:szCs w:val="17"/>
          <w:lang w:eastAsia="ar-SA"/>
        </w:rPr>
        <w:t>.</w:t>
      </w:r>
    </w:p>
    <w:p w14:paraId="4CC52B88" w14:textId="7BFCBAD6" w:rsidR="0061798B" w:rsidRPr="002F1552" w:rsidDel="00552FA6" w:rsidRDefault="00EB4B8B" w:rsidP="0061798B">
      <w:pPr>
        <w:numPr>
          <w:ilvl w:val="0"/>
          <w:numId w:val="8"/>
        </w:numPr>
        <w:tabs>
          <w:tab w:val="left" w:pos="567"/>
          <w:tab w:val="right" w:pos="9072"/>
        </w:tabs>
        <w:suppressAutoHyphens/>
        <w:autoSpaceDE w:val="0"/>
        <w:autoSpaceDN w:val="0"/>
        <w:adjustRightInd w:val="0"/>
        <w:spacing w:before="40" w:after="40"/>
        <w:ind w:left="357" w:hanging="357"/>
        <w:rPr>
          <w:rFonts w:eastAsia="Times New Roman" w:cs="Times New Roman"/>
          <w:i/>
          <w:sz w:val="17"/>
          <w:szCs w:val="17"/>
          <w:lang w:eastAsia="ar-SA"/>
        </w:rPr>
      </w:pPr>
      <w:r>
        <w:rPr>
          <w:rFonts w:eastAsia="Times New Roman" w:cs="Times New Roman"/>
          <w:i/>
          <w:sz w:val="17"/>
          <w:szCs w:val="17"/>
          <w:lang w:eastAsia="ar-SA"/>
        </w:rPr>
        <w:lastRenderedPageBreak/>
        <w:t xml:space="preserve">Il voto a favore di una lista si esprime </w:t>
      </w:r>
      <w:r w:rsidR="0061798B" w:rsidRPr="002F1552" w:rsidDel="00552FA6">
        <w:rPr>
          <w:rFonts w:eastAsia="Times New Roman" w:cs="Times New Roman"/>
          <w:i/>
          <w:sz w:val="17"/>
          <w:szCs w:val="17"/>
          <w:lang w:eastAsia="ar-SA"/>
        </w:rPr>
        <w:t>Indica</w:t>
      </w:r>
      <w:r>
        <w:rPr>
          <w:rFonts w:eastAsia="Times New Roman" w:cs="Times New Roman"/>
          <w:i/>
          <w:sz w:val="17"/>
          <w:szCs w:val="17"/>
          <w:lang w:eastAsia="ar-SA"/>
        </w:rPr>
        <w:t>ndo</w:t>
      </w:r>
      <w:r w:rsidR="0061798B" w:rsidRPr="002F1552" w:rsidDel="00552FA6">
        <w:rPr>
          <w:rFonts w:eastAsia="Times New Roman" w:cs="Times New Roman"/>
          <w:i/>
          <w:sz w:val="17"/>
          <w:szCs w:val="17"/>
          <w:lang w:eastAsia="ar-SA"/>
        </w:rPr>
        <w:t xml:space="preserve"> il numero della </w:t>
      </w:r>
      <w:r w:rsidR="00ED58C5" w:rsidRPr="002F1552">
        <w:rPr>
          <w:rFonts w:eastAsia="Times New Roman" w:cs="Times New Roman"/>
          <w:i/>
          <w:sz w:val="17"/>
          <w:szCs w:val="17"/>
          <w:lang w:eastAsia="ar-SA"/>
        </w:rPr>
        <w:t>lista/</w:t>
      </w:r>
      <w:r w:rsidR="0061798B" w:rsidRPr="002F1552" w:rsidDel="00552FA6">
        <w:rPr>
          <w:rFonts w:eastAsia="Times New Roman" w:cs="Times New Roman"/>
          <w:i/>
          <w:sz w:val="17"/>
          <w:szCs w:val="17"/>
          <w:lang w:eastAsia="ar-SA"/>
        </w:rPr>
        <w:t xml:space="preserve">proposta che si intende votare </w:t>
      </w:r>
      <w:r w:rsidR="0041669A">
        <w:rPr>
          <w:i/>
          <w:sz w:val="17"/>
          <w:szCs w:val="17"/>
          <w:lang w:eastAsia="ar-SA"/>
        </w:rPr>
        <w:t xml:space="preserve">e il nome/denominazione del socio che ha presentato tale lista, come risultanti dalla pubblicazione delle liste sul sito internet della Società </w:t>
      </w:r>
      <w:hyperlink r:id="rId17" w:history="1">
        <w:r w:rsidR="0041669A">
          <w:rPr>
            <w:rStyle w:val="Hyperlink"/>
            <w:i/>
            <w:sz w:val="17"/>
            <w:szCs w:val="17"/>
            <w:lang w:eastAsia="ar-SA"/>
          </w:rPr>
          <w:t>www.solgroup.com</w:t>
        </w:r>
      </w:hyperlink>
      <w:r w:rsidR="0041669A">
        <w:rPr>
          <w:i/>
          <w:sz w:val="17"/>
          <w:szCs w:val="17"/>
          <w:lang w:eastAsia="ar-SA"/>
        </w:rPr>
        <w:t xml:space="preserve">. Ove la lista sia presentata congiuntamente da (o per conto di) più soci, è sufficiente indicare il nome/denominazione del primo socio che ha presentato (o per conto del quale è stata presentata) la lista. Ove </w:t>
      </w:r>
      <w:r>
        <w:rPr>
          <w:i/>
          <w:sz w:val="17"/>
          <w:szCs w:val="17"/>
          <w:lang w:eastAsia="ar-SA"/>
        </w:rPr>
        <w:t xml:space="preserve">invece </w:t>
      </w:r>
      <w:r w:rsidR="0041669A">
        <w:rPr>
          <w:i/>
          <w:sz w:val="17"/>
          <w:szCs w:val="17"/>
          <w:lang w:eastAsia="ar-SA"/>
        </w:rPr>
        <w:t xml:space="preserve">non s’intenda votare a favore di alcuna lista, barrare la casella prescelta tra </w:t>
      </w:r>
      <w:r w:rsidR="0041669A">
        <w:rPr>
          <w:b/>
          <w:i/>
          <w:sz w:val="17"/>
          <w:szCs w:val="17"/>
          <w:lang w:eastAsia="ar-SA"/>
        </w:rPr>
        <w:t>C</w:t>
      </w:r>
      <w:r w:rsidR="0041669A">
        <w:rPr>
          <w:i/>
          <w:sz w:val="17"/>
          <w:szCs w:val="17"/>
          <w:lang w:eastAsia="ar-SA"/>
        </w:rPr>
        <w:t xml:space="preserve"> (contrario) o </w:t>
      </w:r>
      <w:r w:rsidR="0041669A">
        <w:rPr>
          <w:b/>
          <w:i/>
          <w:sz w:val="17"/>
          <w:szCs w:val="17"/>
          <w:lang w:eastAsia="ar-SA"/>
        </w:rPr>
        <w:t>A</w:t>
      </w:r>
      <w:r w:rsidR="0041669A">
        <w:rPr>
          <w:i/>
          <w:sz w:val="17"/>
          <w:szCs w:val="17"/>
          <w:lang w:eastAsia="ar-SA"/>
        </w:rPr>
        <w:t xml:space="preserve"> (astensione). In assenza di indicazione del numero della lista e del nome/denominazione del socio che ha presentato la lista, il Rappresentante Designato non esprimerà alcun voto sulle liste presentate</w:t>
      </w:r>
      <w:r w:rsidR="0061798B" w:rsidRPr="002F1552" w:rsidDel="00552FA6">
        <w:rPr>
          <w:rFonts w:eastAsia="Times New Roman" w:cs="Times New Roman"/>
          <w:i/>
          <w:sz w:val="17"/>
          <w:szCs w:val="17"/>
          <w:lang w:eastAsia="ar-SA"/>
        </w:rPr>
        <w:t>.</w:t>
      </w:r>
    </w:p>
    <w:bookmarkEnd w:id="3"/>
    <w:p w14:paraId="5C0D5397" w14:textId="77777777" w:rsidR="00257750" w:rsidRDefault="00257750">
      <w:pPr>
        <w:spacing w:before="0" w:after="200" w:line="276" w:lineRule="auto"/>
        <w:jc w:val="left"/>
        <w:rPr>
          <w:rFonts w:eastAsia="Times New Roman" w:cs="Times New Roman"/>
          <w:b/>
          <w:sz w:val="16"/>
          <w:szCs w:val="16"/>
          <w:lang w:eastAsia="ar-SA"/>
        </w:rPr>
      </w:pPr>
      <w:r>
        <w:rPr>
          <w:rFonts w:eastAsia="Times New Roman" w:cs="Times New Roman"/>
          <w:b/>
          <w:sz w:val="16"/>
          <w:szCs w:val="16"/>
          <w:lang w:eastAsia="ar-SA"/>
        </w:rPr>
        <w:br w:type="page"/>
      </w:r>
    </w:p>
    <w:p w14:paraId="32C9ECE1" w14:textId="73D56194" w:rsidR="00983E8B" w:rsidRPr="00141962" w:rsidRDefault="00983E8B" w:rsidP="00A125EF">
      <w:pPr>
        <w:tabs>
          <w:tab w:val="left" w:pos="567"/>
          <w:tab w:val="right" w:pos="9072"/>
        </w:tabs>
        <w:suppressAutoHyphens/>
        <w:spacing w:before="0" w:after="60"/>
        <w:jc w:val="center"/>
        <w:rPr>
          <w:rFonts w:eastAsia="Times New Roman" w:cs="Times New Roman"/>
          <w:b/>
          <w:sz w:val="16"/>
          <w:szCs w:val="16"/>
          <w:lang w:eastAsia="ar-SA"/>
        </w:rPr>
      </w:pPr>
      <w:r w:rsidRPr="00141962">
        <w:rPr>
          <w:rFonts w:eastAsia="Times New Roman" w:cs="Times New Roman"/>
          <w:b/>
          <w:sz w:val="16"/>
          <w:szCs w:val="16"/>
          <w:lang w:eastAsia="ar-SA"/>
        </w:rPr>
        <w:lastRenderedPageBreak/>
        <w:t>Decreto Legislativo n. 58/98 (TUF)</w:t>
      </w:r>
    </w:p>
    <w:p w14:paraId="07913A2D" w14:textId="77777777" w:rsidR="00983E8B" w:rsidRPr="00141962" w:rsidRDefault="00983E8B" w:rsidP="00983E8B">
      <w:pPr>
        <w:tabs>
          <w:tab w:val="left" w:pos="567"/>
          <w:tab w:val="right" w:pos="9072"/>
        </w:tabs>
        <w:suppressAutoHyphens/>
        <w:spacing w:before="0"/>
        <w:jc w:val="center"/>
        <w:rPr>
          <w:rFonts w:eastAsia="Times New Roman" w:cs="Times New Roman"/>
          <w:b/>
          <w:i/>
          <w:sz w:val="16"/>
          <w:szCs w:val="16"/>
          <w:lang w:eastAsia="ar-SA"/>
        </w:rPr>
      </w:pPr>
      <w:r w:rsidRPr="00141962">
        <w:rPr>
          <w:rFonts w:eastAsia="Times New Roman" w:cs="Times New Roman"/>
          <w:b/>
          <w:sz w:val="16"/>
          <w:szCs w:val="16"/>
          <w:lang w:eastAsia="ar-SA"/>
        </w:rPr>
        <w:t>Art. 135</w:t>
      </w:r>
      <w:r w:rsidRPr="00141962">
        <w:rPr>
          <w:rFonts w:eastAsia="Times New Roman" w:cs="Times New Roman"/>
          <w:b/>
          <w:i/>
          <w:sz w:val="16"/>
          <w:szCs w:val="16"/>
          <w:lang w:eastAsia="ar-SA"/>
        </w:rPr>
        <w:t>-decies</w:t>
      </w:r>
    </w:p>
    <w:p w14:paraId="697179EE" w14:textId="77777777" w:rsidR="00983E8B" w:rsidRPr="00141962" w:rsidRDefault="00983E8B" w:rsidP="00983E8B">
      <w:pPr>
        <w:tabs>
          <w:tab w:val="left" w:pos="567"/>
          <w:tab w:val="right" w:pos="9072"/>
        </w:tabs>
        <w:suppressAutoHyphens/>
        <w:spacing w:before="0"/>
        <w:jc w:val="center"/>
        <w:rPr>
          <w:rFonts w:eastAsia="Times New Roman" w:cs="Times New Roman"/>
          <w:i/>
          <w:sz w:val="16"/>
          <w:szCs w:val="16"/>
          <w:lang w:eastAsia="ar-SA"/>
        </w:rPr>
      </w:pPr>
      <w:r w:rsidRPr="00141962">
        <w:rPr>
          <w:rFonts w:eastAsia="Times New Roman" w:cs="Times New Roman"/>
          <w:i/>
          <w:sz w:val="16"/>
          <w:szCs w:val="16"/>
          <w:lang w:eastAsia="ar-SA"/>
        </w:rPr>
        <w:t>(Conflitto di interessi del rappresentante e dei sostituti)</w:t>
      </w:r>
    </w:p>
    <w:p w14:paraId="415F9865"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 xml:space="preserve">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w:t>
      </w:r>
      <w:r>
        <w:rPr>
          <w:rFonts w:eastAsia="Times New Roman" w:cs="Times New Roman"/>
          <w:sz w:val="16"/>
          <w:szCs w:val="16"/>
          <w:lang w:eastAsia="ar-SA"/>
        </w:rPr>
        <w:t>Non si applica l’articolo 1711, secondo comma, del codice civile.</w:t>
      </w:r>
    </w:p>
    <w:p w14:paraId="0B663AFA"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2. Ai fini del presente articolo, sussiste in ogni caso un conflitto di interessi ove il rappresentante o il sostituto:</w:t>
      </w:r>
    </w:p>
    <w:p w14:paraId="6BF14BF4"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a)</w:t>
      </w:r>
      <w:r w:rsidRPr="00141962">
        <w:rPr>
          <w:rFonts w:eastAsia="Times New Roman" w:cs="Times New Roman"/>
          <w:sz w:val="16"/>
          <w:szCs w:val="16"/>
          <w:lang w:eastAsia="ar-SA"/>
        </w:rPr>
        <w:t xml:space="preserve"> controlli, anche congiuntamente, la società o ne sia controllato, anche congiuntamente, ovvero sia sottoposto a comune controllo con la società;</w:t>
      </w:r>
    </w:p>
    <w:p w14:paraId="22FBC641"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b)</w:t>
      </w:r>
      <w:r w:rsidRPr="00141962">
        <w:rPr>
          <w:rFonts w:eastAsia="Times New Roman" w:cs="Times New Roman"/>
          <w:sz w:val="16"/>
          <w:szCs w:val="16"/>
          <w:lang w:eastAsia="ar-SA"/>
        </w:rPr>
        <w:t xml:space="preserve"> sia collegato alla società o eserciti un’influenza notevole su di essa</w:t>
      </w:r>
      <w:r>
        <w:rPr>
          <w:rFonts w:eastAsia="Times New Roman" w:cs="Times New Roman"/>
          <w:sz w:val="16"/>
          <w:szCs w:val="16"/>
          <w:lang w:eastAsia="ar-SA"/>
        </w:rPr>
        <w:t xml:space="preserve"> ovvero quest’ultima eserciti sul rappresentante stesso un’influenza notevole</w:t>
      </w:r>
      <w:r w:rsidRPr="00141962">
        <w:rPr>
          <w:rFonts w:eastAsia="Times New Roman" w:cs="Times New Roman"/>
          <w:sz w:val="16"/>
          <w:szCs w:val="16"/>
          <w:lang w:eastAsia="ar-SA"/>
        </w:rPr>
        <w:t xml:space="preserve">; </w:t>
      </w:r>
    </w:p>
    <w:p w14:paraId="2FF173C5"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c)</w:t>
      </w:r>
      <w:r w:rsidRPr="00141962">
        <w:rPr>
          <w:rFonts w:eastAsia="Times New Roman" w:cs="Times New Roman"/>
          <w:sz w:val="16"/>
          <w:szCs w:val="16"/>
          <w:lang w:eastAsia="ar-SA"/>
        </w:rPr>
        <w:t xml:space="preserve"> sia un componente dell’organo di</w:t>
      </w:r>
      <w:r>
        <w:rPr>
          <w:rFonts w:eastAsia="Times New Roman" w:cs="Times New Roman"/>
          <w:sz w:val="16"/>
          <w:szCs w:val="16"/>
          <w:lang w:eastAsia="ar-SA"/>
        </w:rPr>
        <w:t xml:space="preserve"> amministrazione o di controllo</w:t>
      </w:r>
      <w:r w:rsidRPr="00141962">
        <w:rPr>
          <w:rFonts w:eastAsia="Times New Roman" w:cs="Times New Roman"/>
          <w:sz w:val="16"/>
          <w:szCs w:val="16"/>
          <w:lang w:eastAsia="ar-SA"/>
        </w:rPr>
        <w:t xml:space="preserve"> della società o dei soggetti indicati alle lettere </w:t>
      </w:r>
      <w:r w:rsidRPr="00141962">
        <w:rPr>
          <w:rFonts w:eastAsia="Times New Roman" w:cs="Times New Roman"/>
          <w:i/>
          <w:sz w:val="16"/>
          <w:szCs w:val="16"/>
          <w:lang w:eastAsia="ar-SA"/>
        </w:rPr>
        <w:t>a)</w:t>
      </w:r>
      <w:r w:rsidRPr="00141962">
        <w:rPr>
          <w:rFonts w:eastAsia="Times New Roman" w:cs="Times New Roman"/>
          <w:sz w:val="16"/>
          <w:szCs w:val="16"/>
          <w:lang w:eastAsia="ar-SA"/>
        </w:rPr>
        <w:t xml:space="preserve"> e </w:t>
      </w:r>
      <w:r w:rsidRPr="00141962">
        <w:rPr>
          <w:rFonts w:eastAsia="Times New Roman" w:cs="Times New Roman"/>
          <w:i/>
          <w:sz w:val="16"/>
          <w:szCs w:val="16"/>
          <w:lang w:eastAsia="ar-SA"/>
        </w:rPr>
        <w:t>b)</w:t>
      </w:r>
      <w:r w:rsidRPr="00141962">
        <w:rPr>
          <w:rFonts w:eastAsia="Times New Roman" w:cs="Times New Roman"/>
          <w:sz w:val="16"/>
          <w:szCs w:val="16"/>
          <w:lang w:eastAsia="ar-SA"/>
        </w:rPr>
        <w:t xml:space="preserve">; </w:t>
      </w:r>
    </w:p>
    <w:p w14:paraId="5CF32355"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d)</w:t>
      </w:r>
      <w:r w:rsidRPr="00141962">
        <w:rPr>
          <w:rFonts w:eastAsia="Times New Roman" w:cs="Times New Roman"/>
          <w:sz w:val="16"/>
          <w:szCs w:val="16"/>
          <w:lang w:eastAsia="ar-SA"/>
        </w:rPr>
        <w:t xml:space="preserve"> sia un dipendente o un revisore della società o dei soggetti indicati alla lettera </w:t>
      </w:r>
      <w:r w:rsidRPr="00141962">
        <w:rPr>
          <w:rFonts w:eastAsia="Times New Roman" w:cs="Times New Roman"/>
          <w:i/>
          <w:sz w:val="16"/>
          <w:szCs w:val="16"/>
          <w:lang w:eastAsia="ar-SA"/>
        </w:rPr>
        <w:t>a)</w:t>
      </w:r>
      <w:r w:rsidRPr="00141962">
        <w:rPr>
          <w:rFonts w:eastAsia="Times New Roman" w:cs="Times New Roman"/>
          <w:sz w:val="16"/>
          <w:szCs w:val="16"/>
          <w:lang w:eastAsia="ar-SA"/>
        </w:rPr>
        <w:t xml:space="preserve">; </w:t>
      </w:r>
    </w:p>
    <w:p w14:paraId="769F5AC1"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 xml:space="preserve">e) </w:t>
      </w:r>
      <w:r w:rsidRPr="00141962">
        <w:rPr>
          <w:rFonts w:eastAsia="Times New Roman" w:cs="Times New Roman"/>
          <w:sz w:val="16"/>
          <w:szCs w:val="16"/>
          <w:lang w:eastAsia="ar-SA"/>
        </w:rPr>
        <w:t xml:space="preserve">sia coniuge, parente o affine entro quarto grado dei soggetti indicati alle lettere da </w:t>
      </w:r>
      <w:r w:rsidRPr="00141962">
        <w:rPr>
          <w:rFonts w:eastAsia="Times New Roman" w:cs="Times New Roman"/>
          <w:i/>
          <w:sz w:val="16"/>
          <w:szCs w:val="16"/>
          <w:lang w:eastAsia="ar-SA"/>
        </w:rPr>
        <w:t>a)</w:t>
      </w:r>
      <w:r w:rsidRPr="00141962">
        <w:rPr>
          <w:rFonts w:eastAsia="Times New Roman" w:cs="Times New Roman"/>
          <w:sz w:val="16"/>
          <w:szCs w:val="16"/>
          <w:lang w:eastAsia="ar-SA"/>
        </w:rPr>
        <w:t xml:space="preserve"> a </w:t>
      </w:r>
      <w:r w:rsidRPr="00141962">
        <w:rPr>
          <w:rFonts w:eastAsia="Times New Roman" w:cs="Times New Roman"/>
          <w:i/>
          <w:sz w:val="16"/>
          <w:szCs w:val="16"/>
          <w:lang w:eastAsia="ar-SA"/>
        </w:rPr>
        <w:t>c)</w:t>
      </w:r>
      <w:r w:rsidRPr="00141962">
        <w:rPr>
          <w:rFonts w:eastAsia="Times New Roman" w:cs="Times New Roman"/>
          <w:sz w:val="16"/>
          <w:szCs w:val="16"/>
          <w:lang w:eastAsia="ar-SA"/>
        </w:rPr>
        <w:t>;</w:t>
      </w:r>
    </w:p>
    <w:p w14:paraId="5A698703"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i/>
          <w:sz w:val="16"/>
          <w:szCs w:val="16"/>
          <w:lang w:eastAsia="ar-SA"/>
        </w:rPr>
        <w:t xml:space="preserve">f) </w:t>
      </w:r>
      <w:r w:rsidRPr="00141962">
        <w:rPr>
          <w:rFonts w:eastAsia="Times New Roman" w:cs="Times New Roman"/>
          <w:sz w:val="16"/>
          <w:szCs w:val="16"/>
          <w:lang w:eastAsia="ar-SA"/>
        </w:rPr>
        <w:t xml:space="preserve">sia legato alla società o ai soggetti indicati alle lettere </w:t>
      </w:r>
      <w:r w:rsidRPr="00141962">
        <w:rPr>
          <w:rFonts w:eastAsia="Times New Roman" w:cs="Times New Roman"/>
          <w:i/>
          <w:sz w:val="16"/>
          <w:szCs w:val="16"/>
          <w:lang w:eastAsia="ar-SA"/>
        </w:rPr>
        <w:t>a)</w:t>
      </w:r>
      <w:r w:rsidRPr="00141962">
        <w:rPr>
          <w:rFonts w:eastAsia="Times New Roman" w:cs="Times New Roman"/>
          <w:sz w:val="16"/>
          <w:szCs w:val="16"/>
          <w:lang w:eastAsia="ar-SA"/>
        </w:rPr>
        <w:t>,</w:t>
      </w:r>
      <w:r w:rsidRPr="00141962">
        <w:rPr>
          <w:rFonts w:eastAsia="Times New Roman" w:cs="Times New Roman"/>
          <w:i/>
          <w:sz w:val="16"/>
          <w:szCs w:val="16"/>
          <w:lang w:eastAsia="ar-SA"/>
        </w:rPr>
        <w:t xml:space="preserve"> b)</w:t>
      </w:r>
      <w:r w:rsidRPr="00141962">
        <w:rPr>
          <w:rFonts w:eastAsia="Times New Roman" w:cs="Times New Roman"/>
          <w:sz w:val="16"/>
          <w:szCs w:val="16"/>
          <w:lang w:eastAsia="ar-SA"/>
        </w:rPr>
        <w:t>,</w:t>
      </w:r>
      <w:r w:rsidRPr="00141962">
        <w:rPr>
          <w:rFonts w:eastAsia="Times New Roman" w:cs="Times New Roman"/>
          <w:i/>
          <w:sz w:val="16"/>
          <w:szCs w:val="16"/>
          <w:lang w:eastAsia="ar-SA"/>
        </w:rPr>
        <w:t xml:space="preserve"> c) </w:t>
      </w:r>
      <w:r w:rsidRPr="00141962">
        <w:rPr>
          <w:rFonts w:eastAsia="Times New Roman" w:cs="Times New Roman"/>
          <w:sz w:val="16"/>
          <w:szCs w:val="16"/>
          <w:lang w:eastAsia="ar-SA"/>
        </w:rPr>
        <w:t>ed</w:t>
      </w:r>
      <w:r w:rsidRPr="00141962">
        <w:rPr>
          <w:rFonts w:eastAsia="Times New Roman" w:cs="Times New Roman"/>
          <w:i/>
          <w:sz w:val="16"/>
          <w:szCs w:val="16"/>
          <w:lang w:eastAsia="ar-SA"/>
        </w:rPr>
        <w:t xml:space="preserve"> e)</w:t>
      </w:r>
      <w:r w:rsidRPr="00141962">
        <w:rPr>
          <w:rFonts w:eastAsia="Times New Roman" w:cs="Times New Roman"/>
          <w:sz w:val="16"/>
          <w:szCs w:val="16"/>
          <w:lang w:eastAsia="ar-SA"/>
        </w:rPr>
        <w:t xml:space="preserve"> da rapporti di lavoro autonomo o subordinato ovvero da altri rapporti di natura patrimoniale che ne compromettano l’indipendenza.</w:t>
      </w:r>
    </w:p>
    <w:p w14:paraId="1D6D6352"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0888037B" w14:textId="77777777" w:rsidR="00983E8B"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 xml:space="preserve">4. Il presente articolo si applica anche nel caso di trasferimento delle azioni per procura.  </w:t>
      </w:r>
    </w:p>
    <w:p w14:paraId="64FA2C1F" w14:textId="77777777" w:rsidR="00A54C88" w:rsidRPr="00141962" w:rsidRDefault="00A54C88" w:rsidP="00983E8B">
      <w:pPr>
        <w:tabs>
          <w:tab w:val="left" w:pos="567"/>
          <w:tab w:val="right" w:pos="9072"/>
        </w:tabs>
        <w:suppressAutoHyphens/>
        <w:spacing w:before="0"/>
        <w:rPr>
          <w:rFonts w:eastAsia="Times New Roman" w:cs="Times New Roman"/>
          <w:sz w:val="16"/>
          <w:szCs w:val="16"/>
          <w:lang w:eastAsia="ar-SA"/>
        </w:rPr>
      </w:pPr>
    </w:p>
    <w:p w14:paraId="6C7B8211" w14:textId="77777777" w:rsidR="00983E8B" w:rsidRPr="00141962" w:rsidRDefault="00983E8B" w:rsidP="00983E8B">
      <w:pPr>
        <w:tabs>
          <w:tab w:val="left" w:pos="567"/>
          <w:tab w:val="right" w:pos="9072"/>
        </w:tabs>
        <w:suppressAutoHyphens/>
        <w:spacing w:before="0"/>
        <w:jc w:val="center"/>
        <w:rPr>
          <w:rFonts w:eastAsia="Times New Roman" w:cs="Times New Roman"/>
          <w:b/>
          <w:i/>
          <w:sz w:val="16"/>
          <w:szCs w:val="16"/>
          <w:lang w:eastAsia="ar-SA"/>
        </w:rPr>
      </w:pPr>
      <w:r w:rsidRPr="00141962">
        <w:rPr>
          <w:rFonts w:eastAsia="Times New Roman" w:cs="Times New Roman"/>
          <w:b/>
          <w:sz w:val="16"/>
          <w:szCs w:val="16"/>
          <w:lang w:eastAsia="ar-SA"/>
        </w:rPr>
        <w:t>Art. 135</w:t>
      </w:r>
      <w:r w:rsidRPr="00141962">
        <w:rPr>
          <w:rFonts w:eastAsia="Times New Roman" w:cs="Times New Roman"/>
          <w:b/>
          <w:i/>
          <w:sz w:val="16"/>
          <w:szCs w:val="16"/>
          <w:lang w:eastAsia="ar-SA"/>
        </w:rPr>
        <w:t>-undecies</w:t>
      </w:r>
    </w:p>
    <w:p w14:paraId="5939BA17" w14:textId="77777777" w:rsidR="00983E8B" w:rsidRPr="00141962" w:rsidRDefault="00983E8B" w:rsidP="00983E8B">
      <w:pPr>
        <w:tabs>
          <w:tab w:val="left" w:pos="567"/>
          <w:tab w:val="right" w:pos="9072"/>
        </w:tabs>
        <w:suppressAutoHyphens/>
        <w:spacing w:before="0"/>
        <w:jc w:val="center"/>
        <w:rPr>
          <w:rFonts w:eastAsia="Times New Roman" w:cs="Times New Roman"/>
          <w:i/>
          <w:sz w:val="16"/>
          <w:szCs w:val="16"/>
          <w:lang w:eastAsia="ar-SA"/>
        </w:rPr>
      </w:pPr>
      <w:r w:rsidRPr="00141962">
        <w:rPr>
          <w:rFonts w:eastAsia="Times New Roman" w:cs="Times New Roman"/>
          <w:i/>
          <w:sz w:val="16"/>
          <w:szCs w:val="16"/>
          <w:lang w:eastAsia="ar-SA"/>
        </w:rPr>
        <w:t>(Rappresentante designato dalla società con azioni quotate)</w:t>
      </w:r>
    </w:p>
    <w:p w14:paraId="16A4DE33"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1. Salvo che lo statuto disponga diversamente, le società con azioni quotate designano per ciascuna assemblea un soggetto al quale i soci possono conferire, entro la fine del secondo giorno di mercato aperto precedente la data fissata per l’assemblea</w:t>
      </w:r>
      <w:r>
        <w:rPr>
          <w:rFonts w:eastAsia="Times New Roman" w:cs="Times New Roman"/>
          <w:sz w:val="16"/>
          <w:szCs w:val="16"/>
          <w:lang w:eastAsia="ar-SA"/>
        </w:rPr>
        <w:t xml:space="preserve">, anche in </w:t>
      </w:r>
      <w:r w:rsidRPr="00141962">
        <w:rPr>
          <w:rFonts w:eastAsia="Times New Roman" w:cs="Times New Roman"/>
          <w:sz w:val="16"/>
          <w:szCs w:val="16"/>
          <w:lang w:eastAsia="ar-SA"/>
        </w:rPr>
        <w:t>convocazione</w:t>
      </w:r>
      <w:r>
        <w:rPr>
          <w:rFonts w:eastAsia="Times New Roman" w:cs="Times New Roman"/>
          <w:sz w:val="16"/>
          <w:szCs w:val="16"/>
          <w:lang w:eastAsia="ar-SA"/>
        </w:rPr>
        <w:t xml:space="preserve"> successiva alla prima</w:t>
      </w:r>
      <w:r w:rsidRPr="00141962">
        <w:rPr>
          <w:rFonts w:eastAsia="Times New Roman" w:cs="Times New Roman"/>
          <w:sz w:val="16"/>
          <w:szCs w:val="16"/>
          <w:lang w:eastAsia="ar-SA"/>
        </w:rPr>
        <w:t xml:space="preserve">, una delega con istruzioni di voto su tutte o alcune delle proposte all’ordine del giorno. La delega ha effetto per le sole proposte in relazione alle quali siano conferite istruzioni di voto. </w:t>
      </w:r>
    </w:p>
    <w:p w14:paraId="4DECF5D6"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169FEC22"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3.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w:t>
      </w:r>
    </w:p>
    <w:p w14:paraId="1032A294" w14:textId="77777777" w:rsidR="00983E8B" w:rsidRPr="00141962"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w:t>
      </w:r>
      <w:r>
        <w:rPr>
          <w:rFonts w:eastAsia="Times New Roman" w:cs="Times New Roman"/>
          <w:sz w:val="16"/>
          <w:szCs w:val="16"/>
          <w:lang w:eastAsia="ar-SA"/>
        </w:rPr>
        <w:t xml:space="preserve"> Al soggetto designato come rappresentante non possono essere conferite deleghe se non nel rispetto del presente articolo.</w:t>
      </w:r>
    </w:p>
    <w:p w14:paraId="0193D386" w14:textId="77777777" w:rsidR="00983E8B" w:rsidRDefault="00983E8B" w:rsidP="00983E8B">
      <w:pPr>
        <w:tabs>
          <w:tab w:val="left" w:pos="567"/>
          <w:tab w:val="right" w:pos="9072"/>
        </w:tabs>
        <w:suppressAutoHyphens/>
        <w:spacing w:before="0"/>
        <w:rPr>
          <w:rFonts w:eastAsia="Times New Roman" w:cs="Times New Roman"/>
          <w:sz w:val="16"/>
          <w:szCs w:val="16"/>
          <w:lang w:eastAsia="ar-SA"/>
        </w:rPr>
      </w:pPr>
      <w:r w:rsidRPr="00141962">
        <w:rPr>
          <w:rFonts w:eastAsia="Times New Roman" w:cs="Times New Roman"/>
          <w:sz w:val="16"/>
          <w:szCs w:val="16"/>
          <w:lang w:eastAsia="ar-SA"/>
        </w:rPr>
        <w:t xml:space="preserve">5. Con il regolamento di cui al comma 2, la Consob può stabilire i casi in cui il rappresentante che non si trovi in alcuna delle condizioni </w:t>
      </w:r>
      <w:r>
        <w:rPr>
          <w:rFonts w:eastAsia="Times New Roman" w:cs="Times New Roman"/>
          <w:sz w:val="16"/>
          <w:szCs w:val="16"/>
          <w:lang w:eastAsia="ar-SA"/>
        </w:rPr>
        <w:t>indicate</w:t>
      </w:r>
      <w:r w:rsidRPr="00141962">
        <w:rPr>
          <w:rFonts w:eastAsia="Times New Roman" w:cs="Times New Roman"/>
          <w:sz w:val="16"/>
          <w:szCs w:val="16"/>
          <w:lang w:eastAsia="ar-SA"/>
        </w:rPr>
        <w:t xml:space="preserve"> all’articolo 135-</w:t>
      </w:r>
      <w:r w:rsidRPr="00141962">
        <w:rPr>
          <w:rFonts w:eastAsia="Times New Roman" w:cs="Times New Roman"/>
          <w:i/>
          <w:sz w:val="16"/>
          <w:szCs w:val="16"/>
          <w:lang w:eastAsia="ar-SA"/>
        </w:rPr>
        <w:t>decies</w:t>
      </w:r>
      <w:r w:rsidRPr="00141962">
        <w:rPr>
          <w:rFonts w:eastAsia="Times New Roman" w:cs="Times New Roman"/>
          <w:sz w:val="16"/>
          <w:szCs w:val="16"/>
          <w:lang w:eastAsia="ar-SA"/>
        </w:rPr>
        <w:t xml:space="preserve"> può esprimere un voto difforme da quello indicato nelle istruzioni.</w:t>
      </w:r>
    </w:p>
    <w:p w14:paraId="1F26614C" w14:textId="77777777" w:rsidR="00B46FDA" w:rsidRDefault="00B46FDA" w:rsidP="00983E8B">
      <w:pPr>
        <w:tabs>
          <w:tab w:val="left" w:pos="567"/>
          <w:tab w:val="right" w:pos="9072"/>
        </w:tabs>
        <w:suppressAutoHyphens/>
        <w:spacing w:before="0"/>
        <w:rPr>
          <w:rFonts w:eastAsia="Times New Roman" w:cs="Times New Roman"/>
          <w:sz w:val="16"/>
          <w:szCs w:val="16"/>
          <w:lang w:eastAsia="ar-SA"/>
        </w:rPr>
      </w:pPr>
    </w:p>
    <w:p w14:paraId="1E6F5B22" w14:textId="77777777" w:rsidR="00A54C88" w:rsidRDefault="00A54C88" w:rsidP="00A54C88">
      <w:pPr>
        <w:tabs>
          <w:tab w:val="left" w:pos="567"/>
          <w:tab w:val="right" w:pos="9072"/>
        </w:tabs>
        <w:suppressAutoHyphens/>
        <w:spacing w:before="0"/>
        <w:jc w:val="center"/>
        <w:rPr>
          <w:rFonts w:eastAsia="Times New Roman" w:cs="Times New Roman"/>
          <w:b/>
          <w:i/>
          <w:sz w:val="16"/>
          <w:szCs w:val="16"/>
          <w:lang w:eastAsia="ar-SA"/>
        </w:rPr>
      </w:pPr>
      <w:r w:rsidRPr="00A54C88">
        <w:rPr>
          <w:rFonts w:eastAsia="Times New Roman" w:cs="Times New Roman"/>
          <w:b/>
          <w:i/>
          <w:sz w:val="16"/>
          <w:szCs w:val="16"/>
          <w:lang w:eastAsia="ar-SA"/>
        </w:rPr>
        <w:t>DECRETO-LEGGE 17 marzo 2020 n. 18</w:t>
      </w:r>
    </w:p>
    <w:p w14:paraId="3107E103" w14:textId="77777777" w:rsidR="00A54C88" w:rsidRPr="00A54C88" w:rsidRDefault="00A54C88" w:rsidP="00A54C88">
      <w:pPr>
        <w:tabs>
          <w:tab w:val="left" w:pos="567"/>
          <w:tab w:val="right" w:pos="9072"/>
        </w:tabs>
        <w:suppressAutoHyphens/>
        <w:spacing w:before="0"/>
        <w:jc w:val="center"/>
        <w:rPr>
          <w:rFonts w:eastAsia="Times New Roman" w:cs="Times New Roman"/>
          <w:b/>
          <w:i/>
          <w:sz w:val="16"/>
          <w:szCs w:val="16"/>
          <w:lang w:eastAsia="ar-SA"/>
        </w:rPr>
      </w:pPr>
      <w:r w:rsidRPr="00A54C88">
        <w:rPr>
          <w:rFonts w:eastAsia="Times New Roman" w:cs="Times New Roman"/>
          <w:b/>
          <w:i/>
          <w:sz w:val="16"/>
          <w:szCs w:val="16"/>
          <w:lang w:eastAsia="ar-SA"/>
        </w:rPr>
        <w:t>Art. 106</w:t>
      </w:r>
    </w:p>
    <w:p w14:paraId="164FEE05" w14:textId="77777777" w:rsidR="00B46FDA" w:rsidRDefault="00A54C88" w:rsidP="00A54C88">
      <w:pPr>
        <w:tabs>
          <w:tab w:val="left" w:pos="567"/>
          <w:tab w:val="right" w:pos="9072"/>
        </w:tabs>
        <w:suppressAutoHyphens/>
        <w:spacing w:before="0"/>
        <w:jc w:val="center"/>
        <w:rPr>
          <w:rFonts w:eastAsia="Times New Roman" w:cs="Times New Roman"/>
          <w:bCs/>
          <w:i/>
          <w:sz w:val="16"/>
          <w:szCs w:val="16"/>
          <w:lang w:eastAsia="ar-SA"/>
        </w:rPr>
      </w:pPr>
      <w:r w:rsidRPr="00A54C88">
        <w:rPr>
          <w:rFonts w:eastAsia="Times New Roman" w:cs="Times New Roman"/>
          <w:bCs/>
          <w:i/>
          <w:sz w:val="16"/>
          <w:szCs w:val="16"/>
          <w:lang w:eastAsia="ar-SA"/>
        </w:rPr>
        <w:t>(Norme in materia di svolgimento delle assemblee di società)</w:t>
      </w:r>
    </w:p>
    <w:p w14:paraId="136B014F" w14:textId="77777777" w:rsidR="00A54C88" w:rsidRDefault="00A54C88" w:rsidP="00A54C88">
      <w:pPr>
        <w:tabs>
          <w:tab w:val="left" w:pos="567"/>
          <w:tab w:val="right" w:pos="9072"/>
        </w:tabs>
        <w:suppressAutoHyphens/>
        <w:spacing w:before="0"/>
        <w:rPr>
          <w:rFonts w:eastAsia="Times New Roman" w:cs="Times New Roman"/>
          <w:sz w:val="16"/>
          <w:szCs w:val="16"/>
          <w:lang w:eastAsia="ar-SA"/>
        </w:rPr>
      </w:pPr>
      <w:r>
        <w:rPr>
          <w:rFonts w:eastAsia="Times New Roman" w:cs="Times New Roman"/>
          <w:sz w:val="16"/>
          <w:szCs w:val="16"/>
          <w:lang w:eastAsia="ar-SA"/>
        </w:rPr>
        <w:t>… omissis …</w:t>
      </w:r>
    </w:p>
    <w:p w14:paraId="0B1DFA79" w14:textId="77777777" w:rsidR="00A54C88" w:rsidRPr="00A54C88" w:rsidRDefault="00A54C88" w:rsidP="00A54C88">
      <w:pPr>
        <w:tabs>
          <w:tab w:val="left" w:pos="567"/>
          <w:tab w:val="right" w:pos="9072"/>
        </w:tabs>
        <w:suppressAutoHyphens/>
        <w:spacing w:before="0"/>
        <w:rPr>
          <w:rFonts w:eastAsia="Times New Roman" w:cs="Times New Roman"/>
          <w:sz w:val="16"/>
          <w:szCs w:val="16"/>
          <w:lang w:eastAsia="ar-SA"/>
        </w:rPr>
      </w:pPr>
      <w:r w:rsidRPr="00A54C88">
        <w:rPr>
          <w:rFonts w:eastAsia="Times New Roman" w:cs="Times New Roman"/>
          <w:sz w:val="16"/>
          <w:szCs w:val="16"/>
          <w:lang w:eastAsia="ar-SA"/>
        </w:rPr>
        <w:t>4. Le società con azioni quotate possono designare per le assemblee ordinarie o straordinarie il</w:t>
      </w:r>
      <w:r>
        <w:rPr>
          <w:rFonts w:eastAsia="Times New Roman" w:cs="Times New Roman"/>
          <w:sz w:val="16"/>
          <w:szCs w:val="16"/>
          <w:lang w:eastAsia="ar-SA"/>
        </w:rPr>
        <w:t xml:space="preserve"> </w:t>
      </w:r>
      <w:r w:rsidRPr="00A54C88">
        <w:rPr>
          <w:rFonts w:eastAsia="Times New Roman" w:cs="Times New Roman"/>
          <w:sz w:val="16"/>
          <w:szCs w:val="16"/>
          <w:lang w:eastAsia="ar-SA"/>
        </w:rPr>
        <w:t>rappresentante previsto dall’articolo 135-undecies del decreto legislativo 24 febbraio 1998, n. 58, anche ove</w:t>
      </w:r>
      <w:r>
        <w:rPr>
          <w:rFonts w:eastAsia="Times New Roman" w:cs="Times New Roman"/>
          <w:sz w:val="16"/>
          <w:szCs w:val="16"/>
          <w:lang w:eastAsia="ar-SA"/>
        </w:rPr>
        <w:t xml:space="preserve"> </w:t>
      </w:r>
      <w:r w:rsidRPr="00A54C88">
        <w:rPr>
          <w:rFonts w:eastAsia="Times New Roman" w:cs="Times New Roman"/>
          <w:sz w:val="16"/>
          <w:szCs w:val="16"/>
          <w:lang w:eastAsia="ar-SA"/>
        </w:rPr>
        <w:t>lo statuto disponga diversamente. Le medesime società possono altresì prevedere nell’avviso di</w:t>
      </w:r>
      <w:r>
        <w:rPr>
          <w:rFonts w:eastAsia="Times New Roman" w:cs="Times New Roman"/>
          <w:sz w:val="16"/>
          <w:szCs w:val="16"/>
          <w:lang w:eastAsia="ar-SA"/>
        </w:rPr>
        <w:t xml:space="preserve"> </w:t>
      </w:r>
      <w:r w:rsidRPr="00A54C88">
        <w:rPr>
          <w:rFonts w:eastAsia="Times New Roman" w:cs="Times New Roman"/>
          <w:sz w:val="16"/>
          <w:szCs w:val="16"/>
          <w:lang w:eastAsia="ar-SA"/>
        </w:rPr>
        <w:t>convocazione che l’intervento in assemblea si svolga esclusivamente tramite il rappresentante designato ai</w:t>
      </w:r>
      <w:r>
        <w:rPr>
          <w:rFonts w:eastAsia="Times New Roman" w:cs="Times New Roman"/>
          <w:sz w:val="16"/>
          <w:szCs w:val="16"/>
          <w:lang w:eastAsia="ar-SA"/>
        </w:rPr>
        <w:t xml:space="preserve"> </w:t>
      </w:r>
      <w:r w:rsidRPr="00A54C88">
        <w:rPr>
          <w:rFonts w:eastAsia="Times New Roman" w:cs="Times New Roman"/>
          <w:sz w:val="16"/>
          <w:szCs w:val="16"/>
          <w:lang w:eastAsia="ar-SA"/>
        </w:rPr>
        <w:t>sensi dell’articolo 135-undecies del decreto legislativo 24 febbraio 1998, n. 58; al predetto rappresentante</w:t>
      </w:r>
      <w:r>
        <w:rPr>
          <w:rFonts w:eastAsia="Times New Roman" w:cs="Times New Roman"/>
          <w:sz w:val="16"/>
          <w:szCs w:val="16"/>
          <w:lang w:eastAsia="ar-SA"/>
        </w:rPr>
        <w:t xml:space="preserve"> </w:t>
      </w:r>
      <w:r w:rsidRPr="00A54C88">
        <w:rPr>
          <w:rFonts w:eastAsia="Times New Roman" w:cs="Times New Roman"/>
          <w:sz w:val="16"/>
          <w:szCs w:val="16"/>
          <w:lang w:eastAsia="ar-SA"/>
        </w:rPr>
        <w:t xml:space="preserve">designato possono essere conferite anche deleghe o </w:t>
      </w:r>
      <w:proofErr w:type="spellStart"/>
      <w:r w:rsidRPr="00A54C88">
        <w:rPr>
          <w:rFonts w:eastAsia="Times New Roman" w:cs="Times New Roman"/>
          <w:sz w:val="16"/>
          <w:szCs w:val="16"/>
          <w:lang w:eastAsia="ar-SA"/>
        </w:rPr>
        <w:t>subdeleghe</w:t>
      </w:r>
      <w:proofErr w:type="spellEnd"/>
      <w:r w:rsidRPr="00A54C88">
        <w:rPr>
          <w:rFonts w:eastAsia="Times New Roman" w:cs="Times New Roman"/>
          <w:sz w:val="16"/>
          <w:szCs w:val="16"/>
          <w:lang w:eastAsia="ar-SA"/>
        </w:rPr>
        <w:t xml:space="preserve"> ai sensi dell’articolo 135-novies del decreto</w:t>
      </w:r>
      <w:r>
        <w:rPr>
          <w:rFonts w:eastAsia="Times New Roman" w:cs="Times New Roman"/>
          <w:sz w:val="16"/>
          <w:szCs w:val="16"/>
          <w:lang w:eastAsia="ar-SA"/>
        </w:rPr>
        <w:t xml:space="preserve"> </w:t>
      </w:r>
      <w:r w:rsidRPr="00A54C88">
        <w:rPr>
          <w:rFonts w:eastAsia="Times New Roman" w:cs="Times New Roman"/>
          <w:sz w:val="16"/>
          <w:szCs w:val="16"/>
          <w:lang w:eastAsia="ar-SA"/>
        </w:rPr>
        <w:t>legislativo 24 febbraio 1998, n. 58, in deroga all’art. 135-undecies, comma 4, del medesimo decreto.</w:t>
      </w:r>
    </w:p>
    <w:p w14:paraId="181EA9B9" w14:textId="77777777" w:rsidR="00A54C88" w:rsidRDefault="00A54C88" w:rsidP="00A54C88">
      <w:pPr>
        <w:tabs>
          <w:tab w:val="left" w:pos="567"/>
          <w:tab w:val="right" w:pos="9072"/>
        </w:tabs>
        <w:suppressAutoHyphens/>
        <w:spacing w:before="0"/>
        <w:rPr>
          <w:rFonts w:eastAsia="Times New Roman" w:cs="Times New Roman"/>
          <w:sz w:val="16"/>
          <w:szCs w:val="16"/>
          <w:lang w:eastAsia="ar-SA"/>
        </w:rPr>
      </w:pPr>
      <w:r w:rsidRPr="00A54C88">
        <w:rPr>
          <w:rFonts w:eastAsia="Times New Roman" w:cs="Times New Roman"/>
          <w:sz w:val="16"/>
          <w:szCs w:val="16"/>
          <w:lang w:eastAsia="ar-SA"/>
        </w:rPr>
        <w:t>5. Il comma 4 si applica anche alle società ammesse alla negoziazione su un sistema multilaterale di</w:t>
      </w:r>
      <w:r>
        <w:rPr>
          <w:rFonts w:eastAsia="Times New Roman" w:cs="Times New Roman"/>
          <w:sz w:val="16"/>
          <w:szCs w:val="16"/>
          <w:lang w:eastAsia="ar-SA"/>
        </w:rPr>
        <w:t xml:space="preserve"> </w:t>
      </w:r>
      <w:r w:rsidRPr="00A54C88">
        <w:rPr>
          <w:rFonts w:eastAsia="Times New Roman" w:cs="Times New Roman"/>
          <w:sz w:val="16"/>
          <w:szCs w:val="16"/>
          <w:lang w:eastAsia="ar-SA"/>
        </w:rPr>
        <w:t>negoziazione e alle società con azioni diffuse fra il pubblico in misura rilevante.</w:t>
      </w:r>
    </w:p>
    <w:p w14:paraId="6B61CB0D" w14:textId="77777777" w:rsidR="00A54C88" w:rsidRDefault="00A54C88" w:rsidP="00A54C88">
      <w:pPr>
        <w:tabs>
          <w:tab w:val="left" w:pos="567"/>
          <w:tab w:val="right" w:pos="9072"/>
        </w:tabs>
        <w:suppressAutoHyphens/>
        <w:spacing w:before="0"/>
        <w:rPr>
          <w:rFonts w:eastAsia="Times New Roman" w:cs="Times New Roman"/>
          <w:sz w:val="16"/>
          <w:szCs w:val="16"/>
          <w:lang w:eastAsia="ar-SA"/>
        </w:rPr>
      </w:pPr>
      <w:r>
        <w:rPr>
          <w:rFonts w:eastAsia="Times New Roman" w:cs="Times New Roman"/>
          <w:sz w:val="16"/>
          <w:szCs w:val="16"/>
          <w:lang w:eastAsia="ar-SA"/>
        </w:rPr>
        <w:t>… omissis …</w:t>
      </w:r>
    </w:p>
    <w:p w14:paraId="7D509038" w14:textId="77777777" w:rsidR="004643BE" w:rsidRDefault="004643BE" w:rsidP="00A54C88">
      <w:pPr>
        <w:tabs>
          <w:tab w:val="left" w:pos="567"/>
          <w:tab w:val="right" w:pos="9072"/>
        </w:tabs>
        <w:suppressAutoHyphens/>
        <w:spacing w:before="0"/>
        <w:rPr>
          <w:rFonts w:eastAsia="Times New Roman" w:cs="Times New Roman"/>
          <w:sz w:val="16"/>
          <w:szCs w:val="16"/>
          <w:lang w:eastAsia="ar-SA"/>
        </w:rPr>
      </w:pPr>
    </w:p>
    <w:p w14:paraId="16B9A56A" w14:textId="77777777" w:rsidR="004643BE" w:rsidRDefault="004643BE" w:rsidP="00A54C88">
      <w:pPr>
        <w:tabs>
          <w:tab w:val="left" w:pos="567"/>
          <w:tab w:val="right" w:pos="9072"/>
        </w:tabs>
        <w:suppressAutoHyphens/>
        <w:spacing w:before="0"/>
        <w:rPr>
          <w:rFonts w:eastAsia="Times New Roman" w:cs="Times New Roman"/>
          <w:sz w:val="16"/>
          <w:szCs w:val="16"/>
          <w:lang w:eastAsia="ar-SA"/>
        </w:rPr>
      </w:pPr>
    </w:p>
    <w:p w14:paraId="6B0B8ABA" w14:textId="77777777" w:rsidR="004643BE" w:rsidRPr="00A54C88" w:rsidRDefault="004643BE" w:rsidP="00A54C88">
      <w:pPr>
        <w:tabs>
          <w:tab w:val="left" w:pos="567"/>
          <w:tab w:val="right" w:pos="9072"/>
        </w:tabs>
        <w:suppressAutoHyphens/>
        <w:spacing w:before="0"/>
        <w:rPr>
          <w:rFonts w:eastAsia="Times New Roman" w:cs="Times New Roman"/>
          <w:sz w:val="16"/>
          <w:szCs w:val="16"/>
          <w:lang w:eastAsia="ar-SA"/>
        </w:rPr>
      </w:pPr>
    </w:p>
    <w:p w14:paraId="34D5FCC1" w14:textId="77777777" w:rsidR="00DA60FD" w:rsidRPr="00DA60FD" w:rsidRDefault="00DA60FD" w:rsidP="00DA60FD">
      <w:pPr>
        <w:tabs>
          <w:tab w:val="left" w:pos="567"/>
          <w:tab w:val="right" w:pos="9072"/>
        </w:tabs>
        <w:suppressAutoHyphens/>
        <w:spacing w:before="0" w:after="60"/>
        <w:jc w:val="center"/>
        <w:rPr>
          <w:rFonts w:eastAsia="Times New Roman" w:cs="Arial"/>
          <w:b/>
          <w:sz w:val="16"/>
          <w:szCs w:val="16"/>
          <w:lang w:eastAsia="ar-SA"/>
        </w:rPr>
      </w:pPr>
      <w:r w:rsidRPr="00DA60FD">
        <w:rPr>
          <w:rFonts w:eastAsia="Times New Roman" w:cs="Arial"/>
          <w:b/>
          <w:sz w:val="16"/>
          <w:szCs w:val="16"/>
          <w:lang w:eastAsia="ar-SA"/>
        </w:rPr>
        <w:t>Codice Civile</w:t>
      </w:r>
    </w:p>
    <w:p w14:paraId="104E4345" w14:textId="77777777" w:rsidR="00DA60FD" w:rsidRPr="00DA60FD" w:rsidRDefault="00DA60FD" w:rsidP="00DA60FD">
      <w:pPr>
        <w:tabs>
          <w:tab w:val="left" w:pos="567"/>
          <w:tab w:val="right" w:pos="9072"/>
        </w:tabs>
        <w:suppressAutoHyphens/>
        <w:spacing w:before="0"/>
        <w:jc w:val="center"/>
        <w:rPr>
          <w:rFonts w:eastAsia="Times New Roman" w:cs="Arial"/>
          <w:b/>
          <w:sz w:val="16"/>
          <w:szCs w:val="16"/>
          <w:lang w:eastAsia="ar-SA"/>
        </w:rPr>
      </w:pPr>
      <w:r w:rsidRPr="00DA60FD">
        <w:rPr>
          <w:rFonts w:eastAsia="Times New Roman" w:cs="Arial"/>
          <w:b/>
          <w:sz w:val="16"/>
          <w:szCs w:val="16"/>
          <w:lang w:eastAsia="ar-SA"/>
        </w:rPr>
        <w:t>Art. 2393</w:t>
      </w:r>
    </w:p>
    <w:p w14:paraId="257768AA" w14:textId="77777777" w:rsidR="00DA60FD" w:rsidRPr="00DA60FD" w:rsidRDefault="00DA60FD" w:rsidP="00DA60FD">
      <w:pPr>
        <w:tabs>
          <w:tab w:val="left" w:pos="567"/>
          <w:tab w:val="right" w:pos="9072"/>
        </w:tabs>
        <w:suppressAutoHyphens/>
        <w:spacing w:before="0"/>
        <w:jc w:val="center"/>
        <w:rPr>
          <w:rFonts w:eastAsia="Times New Roman" w:cs="Arial"/>
          <w:i/>
          <w:sz w:val="16"/>
          <w:szCs w:val="16"/>
          <w:lang w:eastAsia="ar-SA"/>
        </w:rPr>
      </w:pPr>
      <w:r w:rsidRPr="00DA60FD">
        <w:rPr>
          <w:rFonts w:eastAsia="Times New Roman" w:cs="Arial"/>
          <w:i/>
          <w:sz w:val="16"/>
          <w:szCs w:val="16"/>
          <w:lang w:eastAsia="ar-SA"/>
        </w:rPr>
        <w:t>(Azione sociale di responsabilità)</w:t>
      </w:r>
    </w:p>
    <w:p w14:paraId="70F6F6E1" w14:textId="77777777" w:rsidR="00DA60FD" w:rsidRPr="00DA60FD" w:rsidRDefault="00DA60FD" w:rsidP="00DA60FD">
      <w:pPr>
        <w:spacing w:before="0"/>
        <w:jc w:val="left"/>
        <w:rPr>
          <w:rFonts w:eastAsia="Times New Roman" w:cs="Arial"/>
          <w:sz w:val="16"/>
          <w:szCs w:val="16"/>
          <w:lang w:eastAsia="it-IT"/>
        </w:rPr>
      </w:pPr>
      <w:r w:rsidRPr="00DA60FD">
        <w:rPr>
          <w:rFonts w:eastAsia="Times New Roman" w:cs="Arial"/>
          <w:sz w:val="16"/>
          <w:szCs w:val="16"/>
          <w:lang w:eastAsia="it-IT"/>
        </w:rPr>
        <w:t>1. L’azione di responsabilità contro gli amministratori è promossa in seguito a deliberazione dell’assemblea, anche se la società è in liquidazione.</w:t>
      </w:r>
      <w:r w:rsidRPr="00DA60FD">
        <w:rPr>
          <w:rFonts w:eastAsia="Times New Roman" w:cs="Arial"/>
          <w:sz w:val="16"/>
          <w:szCs w:val="16"/>
          <w:lang w:eastAsia="it-IT"/>
        </w:rPr>
        <w:br/>
        <w:t xml:space="preserve">2. 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14:paraId="4D6A0DA0" w14:textId="1DA3F223" w:rsidR="00DA60FD" w:rsidRPr="00DA60FD" w:rsidRDefault="00DA60FD" w:rsidP="00DA60FD">
      <w:pPr>
        <w:spacing w:before="0"/>
        <w:jc w:val="left"/>
        <w:rPr>
          <w:rFonts w:eastAsia="Times New Roman" w:cs="Arial"/>
          <w:sz w:val="16"/>
          <w:szCs w:val="16"/>
          <w:lang w:eastAsia="it-IT"/>
        </w:rPr>
      </w:pPr>
      <w:r w:rsidRPr="00DA60FD">
        <w:rPr>
          <w:rFonts w:eastAsia="Times New Roman" w:cs="Arial"/>
          <w:sz w:val="16"/>
          <w:szCs w:val="16"/>
          <w:lang w:eastAsia="it-IT"/>
        </w:rPr>
        <w:lastRenderedPageBreak/>
        <w:t>3.</w:t>
      </w:r>
      <w:r w:rsidRPr="00DA60FD">
        <w:rPr>
          <w:rFonts w:eastAsia="Times New Roman" w:cs="Arial"/>
          <w:b/>
          <w:sz w:val="16"/>
          <w:szCs w:val="16"/>
          <w:lang w:eastAsia="it-IT"/>
        </w:rPr>
        <w:t xml:space="preserve"> </w:t>
      </w:r>
      <w:r w:rsidRPr="00DA60FD">
        <w:rPr>
          <w:rFonts w:eastAsia="Times New Roman" w:cs="Arial"/>
          <w:bCs/>
          <w:sz w:val="16"/>
          <w:szCs w:val="16"/>
          <w:lang w:eastAsia="it-IT"/>
        </w:rPr>
        <w:t>L'azione di responsabilità può anche essere promossa a seguito di deliberazione del collegio sindacale, assunta con la maggioranza dei due terzi dei suoi componenti</w:t>
      </w:r>
      <w:r w:rsidRPr="00DA60FD">
        <w:rPr>
          <w:rFonts w:eastAsia="Times New Roman" w:cs="Arial"/>
          <w:b/>
          <w:bCs/>
          <w:sz w:val="16"/>
          <w:szCs w:val="16"/>
          <w:lang w:eastAsia="it-IT"/>
        </w:rPr>
        <w:t>.</w:t>
      </w:r>
      <w:r w:rsidRPr="00DA60FD">
        <w:rPr>
          <w:rFonts w:eastAsia="Times New Roman" w:cs="Arial"/>
          <w:b/>
          <w:sz w:val="16"/>
          <w:szCs w:val="16"/>
          <w:lang w:eastAsia="it-IT"/>
        </w:rPr>
        <w:br/>
      </w:r>
      <w:r w:rsidRPr="00DA60FD">
        <w:rPr>
          <w:rFonts w:eastAsia="Times New Roman" w:cs="Arial"/>
          <w:sz w:val="16"/>
          <w:szCs w:val="16"/>
          <w:lang w:eastAsia="it-IT"/>
        </w:rPr>
        <w:t xml:space="preserve">4. L’azione può essere esercitata entro cinque anni dalla cessazione dell’amministratore dalla carica. </w:t>
      </w:r>
      <w:r w:rsidRPr="00DA60FD">
        <w:rPr>
          <w:rFonts w:eastAsia="Times New Roman" w:cs="Arial"/>
          <w:sz w:val="16"/>
          <w:szCs w:val="16"/>
          <w:lang w:eastAsia="it-IT"/>
        </w:rPr>
        <w:br/>
        <w:t>5. La deliberazione dell’azione di responsabilità importa la revoca dall’ufficio degli amministratori contro cui è proposta, purché sia presa col voto favorevole di almeno un quinto del capitale sociale. In questo caso l’assemblea provvede alla sostituzione</w:t>
      </w:r>
      <w:r w:rsidR="001B00A6">
        <w:rPr>
          <w:rFonts w:eastAsia="Times New Roman" w:cs="Arial"/>
          <w:sz w:val="16"/>
          <w:szCs w:val="16"/>
          <w:lang w:eastAsia="it-IT"/>
        </w:rPr>
        <w:t xml:space="preserve"> degli amministratori</w:t>
      </w:r>
      <w:r w:rsidRPr="00DA60FD">
        <w:rPr>
          <w:rFonts w:eastAsia="Times New Roman" w:cs="Arial"/>
          <w:sz w:val="16"/>
          <w:szCs w:val="16"/>
          <w:lang w:eastAsia="it-IT"/>
        </w:rPr>
        <w:t xml:space="preserve">. </w:t>
      </w:r>
      <w:r w:rsidRPr="00DA60FD">
        <w:rPr>
          <w:rFonts w:eastAsia="Times New Roman" w:cs="Arial"/>
          <w:sz w:val="16"/>
          <w:szCs w:val="16"/>
          <w:lang w:eastAsia="it-IT"/>
        </w:rPr>
        <w:br/>
        <w:t xml:space="preserve">6. 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 bis . </w:t>
      </w:r>
    </w:p>
    <w:p w14:paraId="78997E93" w14:textId="77777777" w:rsidR="006658C8" w:rsidRDefault="006658C8"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3399CA3C"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2DF02AF4"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71AC8D3B"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03B3124A"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07D14C1F"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0361ED53"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5EDA3522"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74354B17"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3B8EA738"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6AB1DE8A"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44B3541C"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2EAE994E"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7B3C04B9"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488E20AC"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0F883CE1"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789447C5"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6B924E12"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66C9EBF8"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6B6E646E"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050FB9EA"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475BF37D"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2D98E611"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5DBEE3FB"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7F3CEACC"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5F089369"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670C145C"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5575F8DE"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29D9489F"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0FC3CBCA"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656DB78F"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3D27C51D"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39C1AD0C"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56187216"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02DD8FD6" w14:textId="77777777" w:rsidR="004643BE" w:rsidRDefault="004643BE" w:rsidP="00266E86">
      <w:pPr>
        <w:overflowPunct w:val="0"/>
        <w:autoSpaceDE w:val="0"/>
        <w:autoSpaceDN w:val="0"/>
        <w:adjustRightInd w:val="0"/>
        <w:spacing w:before="0"/>
        <w:ind w:left="426"/>
        <w:jc w:val="center"/>
        <w:textAlignment w:val="baseline"/>
        <w:rPr>
          <w:rFonts w:ascii="Tahoma" w:eastAsia="Times New Roman" w:hAnsi="Tahoma" w:cs="Tahoma"/>
          <w:b/>
          <w:sz w:val="16"/>
          <w:szCs w:val="16"/>
          <w:lang w:eastAsia="it-IT"/>
        </w:rPr>
      </w:pPr>
    </w:p>
    <w:p w14:paraId="53C5BA71" w14:textId="77AAF066" w:rsidR="00E32AD2" w:rsidRDefault="00E32AD2">
      <w:pPr>
        <w:spacing w:before="0" w:after="200" w:line="276" w:lineRule="auto"/>
        <w:jc w:val="left"/>
        <w:rPr>
          <w:rFonts w:eastAsia="Times New Roman" w:cs="Arial"/>
          <w:b/>
          <w:sz w:val="16"/>
          <w:szCs w:val="16"/>
          <w:lang w:eastAsia="it-IT"/>
        </w:rPr>
      </w:pPr>
      <w:bookmarkStart w:id="6" w:name="_Hlk36034665"/>
    </w:p>
    <w:p w14:paraId="45907394" w14:textId="77777777" w:rsidR="00257750" w:rsidRDefault="00257750">
      <w:pPr>
        <w:spacing w:before="0" w:after="200" w:line="276" w:lineRule="auto"/>
        <w:jc w:val="left"/>
        <w:rPr>
          <w:rFonts w:eastAsia="Times New Roman" w:cs="Arial"/>
          <w:b/>
          <w:sz w:val="16"/>
          <w:szCs w:val="16"/>
          <w:lang w:eastAsia="it-IT"/>
        </w:rPr>
      </w:pPr>
      <w:r>
        <w:rPr>
          <w:rFonts w:eastAsia="Times New Roman" w:cs="Arial"/>
          <w:b/>
          <w:sz w:val="16"/>
          <w:szCs w:val="16"/>
          <w:lang w:eastAsia="it-IT"/>
        </w:rPr>
        <w:br w:type="page"/>
      </w:r>
    </w:p>
    <w:p w14:paraId="056E89C2" w14:textId="064CA632" w:rsidR="00266E86" w:rsidRPr="004643BE" w:rsidRDefault="00266E86" w:rsidP="00266E86">
      <w:pPr>
        <w:overflowPunct w:val="0"/>
        <w:autoSpaceDE w:val="0"/>
        <w:autoSpaceDN w:val="0"/>
        <w:adjustRightInd w:val="0"/>
        <w:spacing w:before="0"/>
        <w:ind w:left="426"/>
        <w:jc w:val="center"/>
        <w:textAlignment w:val="baseline"/>
        <w:rPr>
          <w:rFonts w:eastAsia="Times New Roman" w:cs="Arial"/>
          <w:b/>
          <w:sz w:val="16"/>
          <w:szCs w:val="16"/>
          <w:lang w:eastAsia="it-IT"/>
        </w:rPr>
      </w:pPr>
      <w:r w:rsidRPr="004643BE">
        <w:rPr>
          <w:rFonts w:eastAsia="Times New Roman" w:cs="Arial"/>
          <w:b/>
          <w:sz w:val="16"/>
          <w:szCs w:val="16"/>
          <w:lang w:eastAsia="it-IT"/>
        </w:rPr>
        <w:lastRenderedPageBreak/>
        <w:t>INFORMATIVA SUL TRATTAMENTO DEI DATI PERSONALI</w:t>
      </w:r>
    </w:p>
    <w:p w14:paraId="7CA78AE9" w14:textId="77777777" w:rsidR="00266E86" w:rsidRPr="004643BE" w:rsidRDefault="00266E86" w:rsidP="00266E86">
      <w:pPr>
        <w:overflowPunct w:val="0"/>
        <w:autoSpaceDE w:val="0"/>
        <w:autoSpaceDN w:val="0"/>
        <w:adjustRightInd w:val="0"/>
        <w:spacing w:before="0"/>
        <w:ind w:left="426"/>
        <w:jc w:val="center"/>
        <w:textAlignment w:val="baseline"/>
        <w:rPr>
          <w:rFonts w:eastAsia="Times New Roman" w:cs="Arial"/>
          <w:sz w:val="16"/>
          <w:szCs w:val="16"/>
          <w:lang w:eastAsia="it-IT"/>
        </w:rPr>
      </w:pPr>
      <w:r w:rsidRPr="004643BE">
        <w:rPr>
          <w:rFonts w:eastAsia="Times New Roman" w:cs="Arial"/>
          <w:sz w:val="16"/>
          <w:szCs w:val="16"/>
          <w:lang w:eastAsia="it-IT"/>
        </w:rPr>
        <w:t>ai sensi del Regolamento (UE) 2016/679 (il “Regolamento”)</w:t>
      </w:r>
    </w:p>
    <w:p w14:paraId="42891461" w14:textId="77777777" w:rsidR="00266E86" w:rsidRPr="004643BE" w:rsidRDefault="00266E86" w:rsidP="00266E86">
      <w:pPr>
        <w:rPr>
          <w:rFonts w:cs="Arial"/>
          <w:b/>
          <w:bCs/>
          <w:sz w:val="16"/>
          <w:szCs w:val="16"/>
        </w:rPr>
      </w:pPr>
      <w:r w:rsidRPr="004643BE">
        <w:rPr>
          <w:rFonts w:cs="Arial"/>
          <w:b/>
          <w:bCs/>
          <w:sz w:val="16"/>
          <w:szCs w:val="16"/>
        </w:rPr>
        <w:t>Titolare del trattamento dei Dati Personali</w:t>
      </w:r>
    </w:p>
    <w:p w14:paraId="1FDF958C" w14:textId="77777777" w:rsidR="00266E86" w:rsidRPr="004643BE" w:rsidRDefault="00266E86" w:rsidP="00266E86">
      <w:pPr>
        <w:spacing w:before="0"/>
        <w:rPr>
          <w:rFonts w:cs="Arial"/>
          <w:sz w:val="16"/>
          <w:szCs w:val="16"/>
        </w:rPr>
      </w:pPr>
      <w:proofErr w:type="spellStart"/>
      <w:r w:rsidRPr="004643BE">
        <w:rPr>
          <w:rFonts w:cs="Arial"/>
          <w:sz w:val="16"/>
          <w:szCs w:val="16"/>
        </w:rPr>
        <w:t>Computershare</w:t>
      </w:r>
      <w:proofErr w:type="spellEnd"/>
      <w:r w:rsidRPr="004643BE">
        <w:rPr>
          <w:rFonts w:cs="Arial"/>
          <w:sz w:val="16"/>
          <w:szCs w:val="16"/>
        </w:rPr>
        <w:t xml:space="preserve"> S.p.A., con sede in Milano, Via Lorenzo Mascheroni, 19 (di seguito, “</w:t>
      </w:r>
      <w:proofErr w:type="spellStart"/>
      <w:r w:rsidRPr="004643BE">
        <w:rPr>
          <w:rFonts w:cs="Arial"/>
          <w:b/>
          <w:bCs/>
          <w:sz w:val="16"/>
          <w:szCs w:val="16"/>
        </w:rPr>
        <w:t>Computershare</w:t>
      </w:r>
      <w:proofErr w:type="spellEnd"/>
      <w:r w:rsidRPr="004643BE">
        <w:rPr>
          <w:rFonts w:cs="Arial"/>
          <w:sz w:val="16"/>
          <w:szCs w:val="16"/>
        </w:rPr>
        <w:t>” o il “</w:t>
      </w:r>
      <w:r w:rsidRPr="004643BE">
        <w:rPr>
          <w:rFonts w:cs="Arial"/>
          <w:b/>
          <w:bCs/>
          <w:sz w:val="16"/>
          <w:szCs w:val="16"/>
        </w:rPr>
        <w:t>Titolare</w:t>
      </w:r>
      <w:r w:rsidRPr="004643BE">
        <w:rPr>
          <w:rFonts w:cs="Arial"/>
          <w:sz w:val="16"/>
          <w:szCs w:val="16"/>
        </w:rPr>
        <w:t>”), Rappresentante Designato dell’emittente ai sensi dell’art. 135-</w:t>
      </w:r>
      <w:r w:rsidRPr="004643BE">
        <w:rPr>
          <w:rFonts w:cs="Arial"/>
          <w:i/>
          <w:sz w:val="16"/>
          <w:szCs w:val="16"/>
        </w:rPr>
        <w:t>undecies</w:t>
      </w:r>
      <w:r w:rsidRPr="004643BE">
        <w:rPr>
          <w:rFonts w:cs="Arial"/>
          <w:sz w:val="16"/>
          <w:szCs w:val="16"/>
        </w:rPr>
        <w:t xml:space="preserve"> del D. Lgs. 58/98 (TUF)</w:t>
      </w:r>
      <w:r w:rsidR="00840051">
        <w:rPr>
          <w:rFonts w:cs="Arial"/>
          <w:sz w:val="16"/>
          <w:szCs w:val="16"/>
        </w:rPr>
        <w:t xml:space="preserve"> e dell’art. 106 del Decreto-Legge 17 marzo 2020 n. 18</w:t>
      </w:r>
      <w:r w:rsidRPr="004643BE">
        <w:rPr>
          <w:rFonts w:cs="Arial"/>
          <w:sz w:val="16"/>
          <w:szCs w:val="16"/>
        </w:rPr>
        <w:t>, in qualità di titolare del “</w:t>
      </w:r>
      <w:r w:rsidRPr="004643BE">
        <w:rPr>
          <w:rFonts w:cs="Arial"/>
          <w:b/>
          <w:sz w:val="16"/>
          <w:szCs w:val="16"/>
        </w:rPr>
        <w:t>Trattamento</w:t>
      </w:r>
      <w:r w:rsidRPr="004643BE">
        <w:rPr>
          <w:rFonts w:cs="Arial"/>
          <w:sz w:val="16"/>
          <w:szCs w:val="16"/>
        </w:rPr>
        <w:t xml:space="preserve">” (come definito nell’art 4 del Regolamento) dei Dati Personali (come </w:t>
      </w:r>
      <w:r w:rsidRPr="004643BE">
        <w:rPr>
          <w:rFonts w:cs="Arial"/>
          <w:i/>
          <w:iCs/>
          <w:sz w:val="16"/>
          <w:szCs w:val="16"/>
        </w:rPr>
        <w:t xml:space="preserve">infra </w:t>
      </w:r>
      <w:r w:rsidRPr="004643BE">
        <w:rPr>
          <w:rFonts w:cs="Arial"/>
          <w:sz w:val="16"/>
          <w:szCs w:val="16"/>
        </w:rPr>
        <w:t>definiti) fornisce la presente “Informativa sul Trattamento dei Dati Personali” in conformità a quanto stabilito dalla normativa applicabile in materia (art. 13 del Regolamento e successiva correlata normativa nazionale).</w:t>
      </w:r>
    </w:p>
    <w:p w14:paraId="5F78DA33" w14:textId="77777777" w:rsidR="00266E86" w:rsidRPr="004643BE" w:rsidRDefault="00266E86" w:rsidP="00266E86">
      <w:pPr>
        <w:rPr>
          <w:rFonts w:cs="Arial"/>
          <w:b/>
          <w:bCs/>
          <w:sz w:val="16"/>
          <w:szCs w:val="16"/>
        </w:rPr>
      </w:pPr>
      <w:r w:rsidRPr="004643BE">
        <w:rPr>
          <w:rFonts w:cs="Arial"/>
          <w:b/>
          <w:bCs/>
          <w:sz w:val="16"/>
          <w:szCs w:val="16"/>
        </w:rPr>
        <w:t>Oggetto e modalità del Trattamento</w:t>
      </w:r>
    </w:p>
    <w:p w14:paraId="3A57B52A" w14:textId="77777777" w:rsidR="00266E86" w:rsidRPr="004643BE" w:rsidRDefault="00266E86" w:rsidP="00266E86">
      <w:pPr>
        <w:spacing w:before="0"/>
        <w:rPr>
          <w:rFonts w:cs="Arial"/>
          <w:sz w:val="16"/>
          <w:szCs w:val="16"/>
        </w:rPr>
      </w:pPr>
      <w:r w:rsidRPr="004643BE">
        <w:rPr>
          <w:rFonts w:cs="Arial"/>
          <w:sz w:val="16"/>
          <w:szCs w:val="16"/>
        </w:rPr>
        <w:t>Le generalità anagrafiche dell’azionista e dell’eventuale suo rappresentante (il “</w:t>
      </w:r>
      <w:r w:rsidRPr="004643BE">
        <w:rPr>
          <w:rFonts w:cs="Arial"/>
          <w:b/>
          <w:sz w:val="16"/>
          <w:szCs w:val="16"/>
        </w:rPr>
        <w:t>Delegante</w:t>
      </w:r>
      <w:r w:rsidRPr="004643BE">
        <w:rPr>
          <w:rFonts w:cs="Arial"/>
          <w:sz w:val="16"/>
          <w:szCs w:val="16"/>
        </w:rPr>
        <w:t>”) nonché la residenza, il codice fiscale, gli estremi del documento di riconoscimento, l’indirizzo email, il numero di telefono e la partecipazione azionaria (complessivamente i “</w:t>
      </w:r>
      <w:r w:rsidRPr="004643BE">
        <w:rPr>
          <w:rFonts w:cs="Arial"/>
          <w:b/>
          <w:sz w:val="16"/>
          <w:szCs w:val="16"/>
        </w:rPr>
        <w:t>Dati Personali</w:t>
      </w:r>
      <w:r w:rsidRPr="004643BE">
        <w:rPr>
          <w:rFonts w:cs="Arial"/>
          <w:sz w:val="16"/>
          <w:szCs w:val="16"/>
        </w:rPr>
        <w:t xml:space="preserve">”) sono comunicati, anche con strumenti informatici o elettronici,  dal Delegante a </w:t>
      </w:r>
      <w:proofErr w:type="spellStart"/>
      <w:r w:rsidRPr="004643BE">
        <w:rPr>
          <w:rFonts w:cs="Arial"/>
          <w:sz w:val="16"/>
          <w:szCs w:val="16"/>
        </w:rPr>
        <w:t>Computershare</w:t>
      </w:r>
      <w:proofErr w:type="spellEnd"/>
      <w:r w:rsidRPr="004643BE">
        <w:rPr>
          <w:rFonts w:cs="Arial"/>
          <w:sz w:val="16"/>
          <w:szCs w:val="16"/>
        </w:rPr>
        <w:t xml:space="preserve">  mediante il presente modulo, utilizzato per il conferimento della rappresentanza in assemblea e l’espressione del voto per conto del Delegante, in conformità alle istruzioni impartite dal medesimo.</w:t>
      </w:r>
    </w:p>
    <w:p w14:paraId="51CDCF8B" w14:textId="77777777" w:rsidR="00266E86" w:rsidRPr="004643BE" w:rsidRDefault="00266E86" w:rsidP="00266E86">
      <w:pPr>
        <w:rPr>
          <w:rFonts w:cs="Arial"/>
          <w:sz w:val="16"/>
          <w:szCs w:val="16"/>
        </w:rPr>
      </w:pPr>
      <w:r w:rsidRPr="004643BE">
        <w:rPr>
          <w:rFonts w:cs="Arial"/>
          <w:sz w:val="16"/>
          <w:szCs w:val="16"/>
        </w:rPr>
        <w:t>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dall'art. 4 del Regolamento  – viene effettuato mediante strumenti manuali, informatici e/o telematici, con modalità organizzative e con logiche strettamente correlate alle finalità sotto indicate.</w:t>
      </w:r>
    </w:p>
    <w:p w14:paraId="5F9FE5AE" w14:textId="77777777" w:rsidR="00266E86" w:rsidRPr="004643BE" w:rsidRDefault="00266E86" w:rsidP="00266E86">
      <w:pPr>
        <w:rPr>
          <w:rFonts w:cs="Arial"/>
          <w:b/>
          <w:bCs/>
          <w:sz w:val="16"/>
          <w:szCs w:val="16"/>
        </w:rPr>
      </w:pPr>
      <w:r w:rsidRPr="004643BE">
        <w:rPr>
          <w:rFonts w:cs="Arial"/>
          <w:b/>
          <w:bCs/>
          <w:sz w:val="16"/>
          <w:szCs w:val="16"/>
        </w:rPr>
        <w:t>Finalità e base giuridica del trattamento</w:t>
      </w:r>
    </w:p>
    <w:p w14:paraId="143B2A6B" w14:textId="77777777" w:rsidR="00266E86" w:rsidRPr="004643BE" w:rsidRDefault="00266E86" w:rsidP="00266E86">
      <w:pPr>
        <w:spacing w:before="0"/>
        <w:rPr>
          <w:rFonts w:cs="Arial"/>
          <w:sz w:val="16"/>
          <w:szCs w:val="16"/>
        </w:rPr>
      </w:pPr>
      <w:r w:rsidRPr="004643BE">
        <w:rPr>
          <w:rFonts w:cs="Arial"/>
          <w:sz w:val="16"/>
          <w:szCs w:val="16"/>
        </w:rPr>
        <w:t>Finalità del Trattamento da parte del Titolare è consentire la rappresentanza in assemblea e la corretta espressione dei voti da parte del Rappresentante Designato per conto del Delegante, in ottemperanza alle disposizioni del citato art. 135-</w:t>
      </w:r>
      <w:r w:rsidRPr="004643BE">
        <w:rPr>
          <w:rFonts w:cs="Arial"/>
          <w:i/>
          <w:iCs/>
          <w:sz w:val="16"/>
          <w:szCs w:val="16"/>
        </w:rPr>
        <w:t xml:space="preserve">undecies </w:t>
      </w:r>
      <w:r w:rsidRPr="004643BE">
        <w:rPr>
          <w:rFonts w:cs="Arial"/>
          <w:sz w:val="16"/>
          <w:szCs w:val="16"/>
        </w:rPr>
        <w:t>del TUF</w:t>
      </w:r>
      <w:r w:rsidR="00840051">
        <w:rPr>
          <w:rFonts w:cs="Arial"/>
          <w:sz w:val="16"/>
          <w:szCs w:val="16"/>
        </w:rPr>
        <w:t xml:space="preserve"> e dell’art. 106 del Decreto-Legge 17 marzo 2020 n. 18</w:t>
      </w:r>
      <w:r w:rsidRPr="004643BE">
        <w:rPr>
          <w:rFonts w:cs="Arial"/>
          <w:sz w:val="16"/>
          <w:szCs w:val="16"/>
        </w:rPr>
        <w:t>.</w:t>
      </w:r>
    </w:p>
    <w:p w14:paraId="3CD6F50E" w14:textId="77777777" w:rsidR="00266E86" w:rsidRPr="004643BE" w:rsidRDefault="00266E86" w:rsidP="00266E86">
      <w:pPr>
        <w:rPr>
          <w:rFonts w:cs="Arial"/>
          <w:sz w:val="16"/>
          <w:szCs w:val="16"/>
        </w:rPr>
      </w:pPr>
      <w:r w:rsidRPr="004643BE">
        <w:rPr>
          <w:rFonts w:cs="Arial"/>
          <w:sz w:val="16"/>
          <w:szCs w:val="16"/>
        </w:rPr>
        <w:t>La base giuridica del Trattamento è rappresentata da obblighi:</w:t>
      </w:r>
    </w:p>
    <w:p w14:paraId="1D83FE0B" w14:textId="77777777" w:rsidR="00266E86" w:rsidRPr="004643BE" w:rsidRDefault="00266E86" w:rsidP="00266E86">
      <w:pPr>
        <w:numPr>
          <w:ilvl w:val="0"/>
          <w:numId w:val="15"/>
        </w:numPr>
        <w:spacing w:before="0"/>
        <w:ind w:left="851"/>
        <w:rPr>
          <w:rFonts w:eastAsia="Times New Roman" w:cs="Arial"/>
          <w:sz w:val="16"/>
          <w:szCs w:val="16"/>
          <w:lang w:eastAsia="it-IT"/>
        </w:rPr>
      </w:pPr>
      <w:r w:rsidRPr="004643BE">
        <w:rPr>
          <w:rFonts w:eastAsia="Times New Roman" w:cs="Arial"/>
          <w:sz w:val="16"/>
          <w:szCs w:val="16"/>
          <w:u w:val="single"/>
          <w:lang w:eastAsia="it-IT"/>
        </w:rPr>
        <w:t>contrattuali</w:t>
      </w:r>
      <w:r w:rsidRPr="004643BE">
        <w:rPr>
          <w:rFonts w:eastAsia="Times New Roman" w:cs="Arial"/>
          <w:sz w:val="16"/>
          <w:szCs w:val="16"/>
          <w:lang w:eastAsia="it-IT"/>
        </w:rPr>
        <w:t>: cioè per adempiere agli obblighi derivanti dal rapporto intercorrente tra il Rappresentante Designato e il Delegante;</w:t>
      </w:r>
    </w:p>
    <w:p w14:paraId="6BB5AB4F" w14:textId="77777777" w:rsidR="00266E86" w:rsidRPr="004643BE" w:rsidRDefault="00266E86" w:rsidP="00266E86">
      <w:pPr>
        <w:numPr>
          <w:ilvl w:val="0"/>
          <w:numId w:val="15"/>
        </w:numPr>
        <w:spacing w:before="0"/>
        <w:ind w:left="851"/>
        <w:rPr>
          <w:rFonts w:eastAsia="Times New Roman" w:cs="Arial"/>
          <w:sz w:val="16"/>
          <w:szCs w:val="16"/>
          <w:lang w:eastAsia="it-IT"/>
        </w:rPr>
      </w:pPr>
      <w:r w:rsidRPr="004643BE">
        <w:rPr>
          <w:rFonts w:eastAsia="Times New Roman" w:cs="Arial"/>
          <w:sz w:val="16"/>
          <w:szCs w:val="16"/>
          <w:u w:val="single"/>
          <w:lang w:eastAsia="it-IT"/>
        </w:rPr>
        <w:t>di legge</w:t>
      </w:r>
      <w:r w:rsidRPr="004643BE">
        <w:rPr>
          <w:rFonts w:eastAsia="Times New Roman" w:cs="Arial"/>
          <w:sz w:val="16"/>
          <w:szCs w:val="16"/>
          <w:lang w:eastAsia="it-IT"/>
        </w:rPr>
        <w:t>: cioè per adempiere a obblighi legali ai quali è soggetto il Rappresentante Designato nei confronti dell’emittente e delle autorità di controllo.</w:t>
      </w:r>
    </w:p>
    <w:p w14:paraId="3379E232" w14:textId="77777777" w:rsidR="00266E86" w:rsidRPr="004643BE" w:rsidRDefault="00266E86" w:rsidP="00266E86">
      <w:pPr>
        <w:rPr>
          <w:rFonts w:cs="Arial"/>
          <w:sz w:val="16"/>
          <w:szCs w:val="16"/>
        </w:rPr>
      </w:pPr>
      <w:r w:rsidRPr="004643BE">
        <w:rPr>
          <w:rFonts w:cs="Arial"/>
          <w:sz w:val="16"/>
          <w:szCs w:val="16"/>
        </w:rPr>
        <w:t>Il conferimento dei Dati Personali e il Trattamento degli stessi è necessario per le finalità sopra indicate e il loro mancato conferimento comporta, pertanto, l’impossibilità di instaurare e gestire il suddetto rapporto di rappresentanza assembleare.</w:t>
      </w:r>
    </w:p>
    <w:p w14:paraId="65E7729A" w14:textId="77777777" w:rsidR="00266E86" w:rsidRPr="004643BE" w:rsidRDefault="00266E86" w:rsidP="00266E86">
      <w:pPr>
        <w:rPr>
          <w:rFonts w:cs="Arial"/>
          <w:b/>
          <w:bCs/>
          <w:sz w:val="16"/>
          <w:szCs w:val="16"/>
        </w:rPr>
      </w:pPr>
      <w:r w:rsidRPr="004643BE">
        <w:rPr>
          <w:rFonts w:cs="Arial"/>
          <w:b/>
          <w:bCs/>
          <w:sz w:val="16"/>
          <w:szCs w:val="16"/>
        </w:rPr>
        <w:t>Destinatari, conservazione e trasferimento dei Dati Personali</w:t>
      </w:r>
    </w:p>
    <w:p w14:paraId="7B2460FF" w14:textId="77777777" w:rsidR="00266E86" w:rsidRPr="004643BE" w:rsidRDefault="00266E86" w:rsidP="00266E86">
      <w:pPr>
        <w:spacing w:before="0"/>
        <w:rPr>
          <w:rFonts w:cs="Arial"/>
          <w:sz w:val="16"/>
          <w:szCs w:val="16"/>
        </w:rPr>
      </w:pPr>
      <w:r w:rsidRPr="004643BE">
        <w:rPr>
          <w:rFonts w:cs="Arial"/>
          <w:sz w:val="16"/>
          <w:szCs w:val="16"/>
        </w:rPr>
        <w:t>I Dati Personali saranno resi accessibili per le finalità sopra menzionate, prima, durante e successivamente allo svolgimento dell’assemblea degli azionisti dell’emittente, ai dipendenti e ai collaboratori del Titolare che sono incaricati del Trattamento, nonché all’emittente stesso.</w:t>
      </w:r>
    </w:p>
    <w:p w14:paraId="3DAA1BC9" w14:textId="77777777" w:rsidR="00266E86" w:rsidRPr="004643BE" w:rsidRDefault="00266E86" w:rsidP="00266E86">
      <w:pPr>
        <w:rPr>
          <w:rFonts w:cs="Arial"/>
          <w:sz w:val="16"/>
          <w:szCs w:val="16"/>
        </w:rPr>
      </w:pPr>
      <w:r w:rsidRPr="004643BE">
        <w:rPr>
          <w:rFonts w:cs="Arial"/>
          <w:sz w:val="16"/>
          <w:szCs w:val="16"/>
        </w:rPr>
        <w:t xml:space="preserve">I Dati Personali del Delegante saranno trattati all’interno dell’Unione Europea e saranno conservati, anche su </w:t>
      </w:r>
      <w:r w:rsidRPr="004643BE">
        <w:rPr>
          <w:rFonts w:cs="Arial"/>
          <w:i/>
          <w:iCs/>
          <w:sz w:val="16"/>
          <w:szCs w:val="16"/>
        </w:rPr>
        <w:t xml:space="preserve">server </w:t>
      </w:r>
      <w:r w:rsidRPr="004643BE">
        <w:rPr>
          <w:rFonts w:cs="Arial"/>
          <w:sz w:val="16"/>
          <w:szCs w:val="16"/>
        </w:rPr>
        <w:t xml:space="preserve">ubicati all’interno dell’Unione Europea, per un periodo di almeno 1 anno, ai sensi della vigente normativa. Essi verranno comunicati da </w:t>
      </w:r>
      <w:proofErr w:type="spellStart"/>
      <w:r w:rsidRPr="004643BE">
        <w:rPr>
          <w:rFonts w:cs="Arial"/>
          <w:sz w:val="16"/>
          <w:szCs w:val="16"/>
        </w:rPr>
        <w:t>Computershare</w:t>
      </w:r>
      <w:proofErr w:type="spellEnd"/>
      <w:r w:rsidRPr="004643BE">
        <w:rPr>
          <w:rFonts w:cs="Arial"/>
          <w:sz w:val="16"/>
          <w:szCs w:val="16"/>
        </w:rPr>
        <w:t xml:space="preserve"> all’emittente per gli adempimenti di legge connessi alla redazione del verbale assembleare e all’aggiornamento del libro soci e saranno eventualmente comunicati a terzi solo in adempimento di richieste delle Autorità di vigilanza e della magistratura.</w:t>
      </w:r>
    </w:p>
    <w:p w14:paraId="41F8BF51" w14:textId="77777777" w:rsidR="00266E86" w:rsidRPr="004643BE" w:rsidRDefault="00266E86" w:rsidP="00266E86">
      <w:pPr>
        <w:rPr>
          <w:rFonts w:cs="Arial"/>
          <w:b/>
          <w:bCs/>
          <w:sz w:val="16"/>
          <w:szCs w:val="16"/>
        </w:rPr>
      </w:pPr>
      <w:r w:rsidRPr="004643BE">
        <w:rPr>
          <w:rFonts w:cs="Arial"/>
          <w:b/>
          <w:bCs/>
          <w:sz w:val="16"/>
          <w:szCs w:val="16"/>
        </w:rPr>
        <w:t>Diritti del Delegante</w:t>
      </w:r>
    </w:p>
    <w:p w14:paraId="7ED06355" w14:textId="77777777" w:rsidR="00266E86" w:rsidRPr="004643BE" w:rsidRDefault="00266E86" w:rsidP="00266E86">
      <w:pPr>
        <w:spacing w:before="0"/>
        <w:rPr>
          <w:rFonts w:cs="Arial"/>
          <w:sz w:val="16"/>
          <w:szCs w:val="16"/>
        </w:rPr>
      </w:pPr>
      <w:r w:rsidRPr="004643BE">
        <w:rPr>
          <w:rFonts w:cs="Arial"/>
          <w:sz w:val="16"/>
          <w:szCs w:val="16"/>
        </w:rPr>
        <w:t xml:space="preserve">Il Delegante ha diritto di conoscere, in ogni momento, quali sono i propri Dati Personali e come vengono trattati; ha inoltre il diritto di farli aggiornare, integrare, rettificare e ha pure il diritto di farli cancellare, limitare od opporsi al loro Trattamento ma, in questi casi, potrebbe essere impossibile dare esecuzione alle sue istruzioni in merito alla partecipazione assembleare. Da considerare inoltre che, successivamente all’assemblea, i Dati Personali e le istruzioni di voto del Delegante devono essere conservati dal Rappresentante Designato per 1 anno a disposizione delle Autorità. </w:t>
      </w:r>
    </w:p>
    <w:p w14:paraId="1B7FBD13" w14:textId="77777777" w:rsidR="00266E86" w:rsidRPr="004643BE" w:rsidRDefault="00266E86" w:rsidP="00266E86">
      <w:pPr>
        <w:rPr>
          <w:rFonts w:cs="Arial"/>
          <w:sz w:val="16"/>
          <w:szCs w:val="16"/>
        </w:rPr>
      </w:pPr>
      <w:r w:rsidRPr="004643BE">
        <w:rPr>
          <w:rFonts w:cs="Arial"/>
          <w:sz w:val="16"/>
          <w:szCs w:val="16"/>
        </w:rPr>
        <w:t xml:space="preserve">Per l’esercizio dei predetti diritti il Delegante può rivolgersi a </w:t>
      </w:r>
      <w:proofErr w:type="spellStart"/>
      <w:r w:rsidRPr="004643BE">
        <w:rPr>
          <w:rFonts w:cs="Arial"/>
          <w:sz w:val="16"/>
          <w:szCs w:val="16"/>
        </w:rPr>
        <w:t>Computershare</w:t>
      </w:r>
      <w:proofErr w:type="spellEnd"/>
      <w:r w:rsidRPr="004643BE">
        <w:rPr>
          <w:rFonts w:cs="Arial"/>
          <w:sz w:val="16"/>
          <w:szCs w:val="16"/>
        </w:rPr>
        <w:t>, all’indirizzo indicato nel modulo di delega oppure al seguente indirizzo e-mail: “</w:t>
      </w:r>
      <w:hyperlink r:id="rId18" w:history="1">
        <w:r w:rsidRPr="004643BE">
          <w:rPr>
            <w:rFonts w:cs="Arial"/>
            <w:color w:val="93186C"/>
            <w:sz w:val="16"/>
            <w:szCs w:val="16"/>
            <w:u w:val="single"/>
          </w:rPr>
          <w:t>dataprotection@computershare.it</w:t>
        </w:r>
      </w:hyperlink>
      <w:r w:rsidRPr="004643BE">
        <w:rPr>
          <w:rFonts w:cs="Arial"/>
          <w:color w:val="444444"/>
          <w:sz w:val="16"/>
          <w:szCs w:val="16"/>
        </w:rPr>
        <w:t>”.</w:t>
      </w:r>
      <w:r w:rsidRPr="004643BE">
        <w:rPr>
          <w:rFonts w:cs="Arial"/>
          <w:sz w:val="16"/>
          <w:szCs w:val="16"/>
        </w:rPr>
        <w:t xml:space="preserve"> La Policy sulla Privacy e le attività di </w:t>
      </w:r>
      <w:proofErr w:type="spellStart"/>
      <w:r w:rsidRPr="004643BE">
        <w:rPr>
          <w:rFonts w:cs="Arial"/>
          <w:sz w:val="16"/>
          <w:szCs w:val="16"/>
        </w:rPr>
        <w:t>Computershare</w:t>
      </w:r>
      <w:proofErr w:type="spellEnd"/>
      <w:r w:rsidRPr="004643BE">
        <w:rPr>
          <w:rFonts w:cs="Arial"/>
          <w:sz w:val="16"/>
          <w:szCs w:val="16"/>
        </w:rPr>
        <w:t xml:space="preserve"> sono consultabili sul sito </w:t>
      </w:r>
      <w:hyperlink r:id="rId19" w:history="1">
        <w:r w:rsidR="00C81C6F" w:rsidRPr="004643BE">
          <w:rPr>
            <w:rStyle w:val="Hyperlink"/>
            <w:rFonts w:cs="Arial"/>
            <w:sz w:val="16"/>
            <w:szCs w:val="16"/>
          </w:rPr>
          <w:t>https://www.computershare.com/it/Pages/Privacy.aspx</w:t>
        </w:r>
      </w:hyperlink>
      <w:r w:rsidRPr="004643BE">
        <w:rPr>
          <w:rFonts w:cs="Arial"/>
          <w:sz w:val="16"/>
          <w:szCs w:val="16"/>
        </w:rPr>
        <w:t>.</w:t>
      </w:r>
    </w:p>
    <w:p w14:paraId="0E854BDC" w14:textId="77777777" w:rsidR="00141962" w:rsidRPr="004643BE" w:rsidRDefault="00266E86" w:rsidP="006658C8">
      <w:pPr>
        <w:jc w:val="right"/>
        <w:rPr>
          <w:rFonts w:eastAsia="Times New Roman" w:cs="Arial"/>
          <w:i/>
          <w:sz w:val="17"/>
          <w:szCs w:val="17"/>
          <w:lang w:eastAsia="ar-SA"/>
        </w:rPr>
      </w:pPr>
      <w:bookmarkStart w:id="7" w:name="_Hlk36034683"/>
      <w:bookmarkEnd w:id="6"/>
      <w:proofErr w:type="spellStart"/>
      <w:r w:rsidRPr="004643BE">
        <w:rPr>
          <w:rFonts w:cs="Arial"/>
          <w:sz w:val="16"/>
          <w:szCs w:val="16"/>
        </w:rPr>
        <w:t>Computershare</w:t>
      </w:r>
      <w:proofErr w:type="spellEnd"/>
      <w:r w:rsidRPr="004643BE">
        <w:rPr>
          <w:rFonts w:cs="Arial"/>
          <w:sz w:val="16"/>
          <w:szCs w:val="16"/>
        </w:rPr>
        <w:t xml:space="preserve"> S.p.A.</w:t>
      </w:r>
      <w:bookmarkEnd w:id="7"/>
    </w:p>
    <w:sectPr w:rsidR="00141962" w:rsidRPr="004643BE" w:rsidSect="00B85B5B">
      <w:headerReference w:type="default" r:id="rId20"/>
      <w:footerReference w:type="default" r:id="rId21"/>
      <w:pgSz w:w="16838" w:h="11906" w:orient="landscape"/>
      <w:pgMar w:top="1134" w:right="1418"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D2AED" w14:textId="77777777" w:rsidR="009B2DC8" w:rsidRDefault="009B2DC8" w:rsidP="00540ED7">
      <w:pPr>
        <w:spacing w:before="0"/>
      </w:pPr>
      <w:r>
        <w:separator/>
      </w:r>
    </w:p>
  </w:endnote>
  <w:endnote w:type="continuationSeparator" w:id="0">
    <w:p w14:paraId="5A50284F" w14:textId="77777777" w:rsidR="009B2DC8" w:rsidRDefault="009B2DC8" w:rsidP="00540E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Time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728560"/>
      <w:docPartObj>
        <w:docPartGallery w:val="Page Numbers (Bottom of Page)"/>
        <w:docPartUnique/>
      </w:docPartObj>
    </w:sdtPr>
    <w:sdtEndPr/>
    <w:sdtContent>
      <w:p w14:paraId="279E0550" w14:textId="77777777" w:rsidR="004D6181" w:rsidRDefault="004D6181">
        <w:pPr>
          <w:pStyle w:val="Footer"/>
          <w:jc w:val="right"/>
        </w:pPr>
        <w:r>
          <w:fldChar w:fldCharType="begin"/>
        </w:r>
        <w:r>
          <w:instrText>PAGE   \* MERGEFORMAT</w:instrText>
        </w:r>
        <w:r>
          <w:fldChar w:fldCharType="separate"/>
        </w:r>
        <w:r w:rsidR="00C81C6F">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CC70E" w14:textId="77777777" w:rsidR="009B2DC8" w:rsidRDefault="009B2DC8" w:rsidP="00540ED7">
      <w:pPr>
        <w:spacing w:before="0"/>
      </w:pPr>
      <w:r>
        <w:separator/>
      </w:r>
    </w:p>
  </w:footnote>
  <w:footnote w:type="continuationSeparator" w:id="0">
    <w:p w14:paraId="2261C520" w14:textId="77777777" w:rsidR="009B2DC8" w:rsidRDefault="009B2DC8" w:rsidP="00540E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59077" w14:textId="358CEE2D" w:rsidR="004D6181" w:rsidRPr="004643BE" w:rsidRDefault="00201CB9" w:rsidP="00540ED7">
    <w:pPr>
      <w:tabs>
        <w:tab w:val="center" w:pos="4819"/>
        <w:tab w:val="right" w:pos="9638"/>
      </w:tabs>
      <w:suppressAutoHyphens/>
      <w:spacing w:before="0"/>
      <w:jc w:val="center"/>
      <w:rPr>
        <w:rFonts w:eastAsia="Times New Roman" w:cs="Times New Roman"/>
        <w:b/>
        <w:color w:val="0000FF"/>
        <w:sz w:val="20"/>
        <w:szCs w:val="20"/>
        <w:lang w:eastAsia="ar-SA"/>
      </w:rPr>
    </w:pPr>
    <w:r w:rsidRPr="00201CB9">
      <w:rPr>
        <w:rFonts w:eastAsia="Times New Roman" w:cs="Times New Roman"/>
        <w:b/>
        <w:color w:val="0000FF"/>
        <w:sz w:val="20"/>
        <w:szCs w:val="20"/>
        <w:lang w:eastAsia="ar-SA"/>
      </w:rPr>
      <w:t xml:space="preserve">SOL </w:t>
    </w:r>
    <w:r w:rsidR="0019041A" w:rsidRPr="004643BE">
      <w:rPr>
        <w:rFonts w:eastAsia="Times New Roman" w:cs="Times New Roman"/>
        <w:b/>
        <w:color w:val="0000FF"/>
        <w:sz w:val="20"/>
        <w:szCs w:val="20"/>
        <w:lang w:eastAsia="ar-SA"/>
      </w:rPr>
      <w:t>S.p.A.</w:t>
    </w:r>
    <w:r w:rsidR="004D6181" w:rsidRPr="004643BE">
      <w:rPr>
        <w:rFonts w:eastAsia="Times New Roman" w:cs="Times New Roman"/>
        <w:b/>
        <w:color w:val="0000FF"/>
        <w:sz w:val="20"/>
        <w:szCs w:val="20"/>
        <w:lang w:eastAsia="ar-SA"/>
      </w:rPr>
      <w:t xml:space="preserve"> – </w:t>
    </w:r>
    <w:r w:rsidR="007C0F6F" w:rsidRPr="004643BE">
      <w:rPr>
        <w:rFonts w:eastAsia="Times New Roman" w:cs="Times New Roman"/>
        <w:b/>
        <w:color w:val="0000FF"/>
        <w:sz w:val="20"/>
        <w:szCs w:val="20"/>
        <w:lang w:eastAsia="ar-SA"/>
      </w:rPr>
      <w:t>Assemblea del</w:t>
    </w:r>
    <w:r>
      <w:rPr>
        <w:rFonts w:eastAsia="Times New Roman" w:cs="Times New Roman"/>
        <w:b/>
        <w:color w:val="0000FF"/>
        <w:sz w:val="20"/>
        <w:szCs w:val="20"/>
        <w:lang w:eastAsia="ar-SA"/>
      </w:rPr>
      <w:t xml:space="preserve"> 15 maggio 2020 in prima convocazione </w:t>
    </w:r>
    <w:r w:rsidR="000B00F6">
      <w:rPr>
        <w:rFonts w:eastAsia="Times New Roman" w:cs="Times New Roman"/>
        <w:b/>
        <w:color w:val="0000FF"/>
        <w:sz w:val="20"/>
        <w:szCs w:val="20"/>
        <w:lang w:eastAsia="ar-SA"/>
      </w:rPr>
      <w:t>(</w:t>
    </w:r>
    <w:r>
      <w:rPr>
        <w:rFonts w:eastAsia="Times New Roman" w:cs="Times New Roman"/>
        <w:b/>
        <w:color w:val="0000FF"/>
        <w:sz w:val="20"/>
        <w:szCs w:val="20"/>
        <w:lang w:eastAsia="ar-SA"/>
      </w:rPr>
      <w:t>e del 21 maggio 2020</w:t>
    </w:r>
    <w:r w:rsidR="000B00F6">
      <w:rPr>
        <w:rFonts w:eastAsia="Times New Roman" w:cs="Times New Roman"/>
        <w:b/>
        <w:color w:val="0000FF"/>
        <w:sz w:val="20"/>
        <w:szCs w:val="20"/>
        <w:lang w:eastAsia="ar-SA"/>
      </w:rPr>
      <w:t xml:space="preserve"> in seconda convocazione)</w:t>
    </w:r>
  </w:p>
  <w:p w14:paraId="3F73F88D" w14:textId="77777777" w:rsidR="004D6181" w:rsidRPr="004643BE" w:rsidRDefault="004D6181" w:rsidP="009F46BE">
    <w:pPr>
      <w:tabs>
        <w:tab w:val="center" w:pos="4819"/>
        <w:tab w:val="right" w:pos="9638"/>
      </w:tabs>
      <w:suppressAutoHyphens/>
      <w:spacing w:before="0"/>
      <w:jc w:val="center"/>
      <w:rPr>
        <w:rFonts w:eastAsia="Times New Roman" w:cs="Times New Roman"/>
        <w:b/>
        <w:color w:val="0000FF"/>
        <w:sz w:val="20"/>
        <w:szCs w:val="20"/>
        <w:lang w:eastAsia="ar-SA"/>
      </w:rPr>
    </w:pPr>
    <w:r w:rsidRPr="004643BE">
      <w:rPr>
        <w:rFonts w:eastAsia="Times New Roman" w:cs="Times New Roman"/>
        <w:b/>
        <w:color w:val="0000FF"/>
        <w:sz w:val="20"/>
        <w:szCs w:val="20"/>
        <w:lang w:eastAsia="ar-SA"/>
      </w:rPr>
      <w:t xml:space="preserve">Modulo di Delega e </w:t>
    </w:r>
    <w:r w:rsidR="001D155A" w:rsidRPr="004643BE">
      <w:rPr>
        <w:rFonts w:eastAsia="Times New Roman" w:cs="Times New Roman"/>
        <w:b/>
        <w:color w:val="0000FF"/>
        <w:sz w:val="20"/>
        <w:szCs w:val="20"/>
        <w:lang w:eastAsia="ar-SA"/>
      </w:rPr>
      <w:t xml:space="preserve">Istruzioni di voto a </w:t>
    </w:r>
    <w:proofErr w:type="spellStart"/>
    <w:r w:rsidR="001D155A" w:rsidRPr="004643BE">
      <w:rPr>
        <w:rFonts w:eastAsia="Times New Roman" w:cs="Times New Roman"/>
        <w:b/>
        <w:color w:val="0000FF"/>
        <w:sz w:val="20"/>
        <w:szCs w:val="20"/>
        <w:lang w:eastAsia="ar-SA"/>
      </w:rPr>
      <w:t>Computershare</w:t>
    </w:r>
    <w:proofErr w:type="spellEnd"/>
    <w:r w:rsidRPr="004643BE">
      <w:rPr>
        <w:rFonts w:eastAsia="Times New Roman" w:cs="Times New Roman"/>
        <w:b/>
        <w:color w:val="0000FF"/>
        <w:sz w:val="20"/>
        <w:szCs w:val="20"/>
        <w:lang w:eastAsia="ar-SA"/>
      </w:rPr>
      <w:t xml:space="preserve"> S.p.A.</w:t>
    </w:r>
    <w:r w:rsidR="00FF5F65" w:rsidRPr="004643BE">
      <w:rPr>
        <w:rFonts w:eastAsia="Times New Roman" w:cs="Times New Roman"/>
        <w:b/>
        <w:color w:val="0000FF"/>
        <w:sz w:val="20"/>
        <w:szCs w:val="20"/>
        <w:lang w:eastAsia="ar-SA"/>
      </w:rPr>
      <w:t xml:space="preserve"> quale unico soggetto che potrà intervenire all’Assemblea </w:t>
    </w:r>
  </w:p>
  <w:p w14:paraId="5F131276" w14:textId="77777777" w:rsidR="004D6181" w:rsidRPr="00031C0A" w:rsidRDefault="004D6181" w:rsidP="00031C0A">
    <w:pPr>
      <w:pBdr>
        <w:bottom w:val="single" w:sz="4" w:space="1" w:color="auto"/>
      </w:pBdr>
      <w:tabs>
        <w:tab w:val="center" w:pos="4819"/>
        <w:tab w:val="right" w:pos="9638"/>
      </w:tabs>
      <w:suppressAutoHyphens/>
      <w:spacing w:before="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E8073A"/>
    <w:multiLevelType w:val="hybridMultilevel"/>
    <w:tmpl w:val="CDA499B4"/>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11A21A7A"/>
    <w:multiLevelType w:val="hybridMultilevel"/>
    <w:tmpl w:val="07268A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2160A1F"/>
    <w:multiLevelType w:val="hybridMultilevel"/>
    <w:tmpl w:val="8E420E92"/>
    <w:lvl w:ilvl="0" w:tplc="3A88D88A">
      <w:start w:val="1"/>
      <w:numFmt w:val="decimal"/>
      <w:lvlText w:val="%1)"/>
      <w:lvlJc w:val="left"/>
      <w:pPr>
        <w:ind w:left="717" w:hanging="360"/>
      </w:pPr>
      <w:rPr>
        <w:rFonts w:hint="default"/>
        <w:b w:val="0"/>
        <w:bCs w:val="0"/>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6" w15:restartNumberingAfterBreak="0">
    <w:nsid w:val="2B731F7B"/>
    <w:multiLevelType w:val="hybridMultilevel"/>
    <w:tmpl w:val="BE56887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3D8B34A4"/>
    <w:multiLevelType w:val="hybridMultilevel"/>
    <w:tmpl w:val="B0C2AB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EBB1DD3"/>
    <w:multiLevelType w:val="hybridMultilevel"/>
    <w:tmpl w:val="DB6672D2"/>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AB1900"/>
    <w:multiLevelType w:val="hybridMultilevel"/>
    <w:tmpl w:val="909AE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67541C"/>
    <w:multiLevelType w:val="hybridMultilevel"/>
    <w:tmpl w:val="2DCEBD88"/>
    <w:lvl w:ilvl="0" w:tplc="89AC1058">
      <w:start w:val="1"/>
      <w:numFmt w:val="decimal"/>
      <w:lvlText w:val="%1."/>
      <w:lvlJc w:val="left"/>
      <w:pPr>
        <w:tabs>
          <w:tab w:val="num" w:pos="360"/>
        </w:tabs>
        <w:ind w:left="360" w:hanging="360"/>
      </w:pPr>
      <w:rPr>
        <w:i/>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5D3B7535"/>
    <w:multiLevelType w:val="hybridMultilevel"/>
    <w:tmpl w:val="76F4E8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ED644F4"/>
    <w:multiLevelType w:val="hybridMultilevel"/>
    <w:tmpl w:val="1D8853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1325529"/>
    <w:multiLevelType w:val="hybridMultilevel"/>
    <w:tmpl w:val="BEE4D3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3CA6E6B"/>
    <w:multiLevelType w:val="hybridMultilevel"/>
    <w:tmpl w:val="9C32BE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4F53A26"/>
    <w:multiLevelType w:val="hybridMultilevel"/>
    <w:tmpl w:val="0132393E"/>
    <w:lvl w:ilvl="0" w:tplc="4060FE50">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C10C6"/>
    <w:multiLevelType w:val="hybridMultilevel"/>
    <w:tmpl w:val="90F0C224"/>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15"/>
  </w:num>
  <w:num w:numId="2">
    <w:abstractNumId w:val="13"/>
  </w:num>
  <w:num w:numId="3">
    <w:abstractNumId w:val="7"/>
  </w:num>
  <w:num w:numId="4">
    <w:abstractNumId w:val="4"/>
  </w:num>
  <w:num w:numId="5">
    <w:abstractNumId w:val="14"/>
  </w:num>
  <w:num w:numId="6">
    <w:abstractNumId w:val="12"/>
  </w:num>
  <w:num w:numId="7">
    <w:abstractNumId w:val="11"/>
  </w:num>
  <w:num w:numId="8">
    <w:abstractNumId w:val="10"/>
  </w:num>
  <w:num w:numId="9">
    <w:abstractNumId w:val="3"/>
  </w:num>
  <w:num w:numId="10">
    <w:abstractNumId w:val="6"/>
  </w:num>
  <w:num w:numId="11">
    <w:abstractNumId w:val="9"/>
  </w:num>
  <w:num w:numId="12">
    <w:abstractNumId w:val="0"/>
  </w:num>
  <w:num w:numId="13">
    <w:abstractNumId w:val="1"/>
  </w:num>
  <w:num w:numId="14">
    <w:abstractNumId w:val="2"/>
  </w:num>
  <w:num w:numId="15">
    <w:abstractNumId w:val="1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CB"/>
    <w:rsid w:val="00006767"/>
    <w:rsid w:val="00007638"/>
    <w:rsid w:val="00031C0A"/>
    <w:rsid w:val="00033BBA"/>
    <w:rsid w:val="00055AE0"/>
    <w:rsid w:val="00057E7D"/>
    <w:rsid w:val="000655CF"/>
    <w:rsid w:val="00097938"/>
    <w:rsid w:val="000A32BD"/>
    <w:rsid w:val="000B00F6"/>
    <w:rsid w:val="000B4206"/>
    <w:rsid w:val="000B6145"/>
    <w:rsid w:val="000C2BC6"/>
    <w:rsid w:val="000F28E2"/>
    <w:rsid w:val="000F3DE9"/>
    <w:rsid w:val="000F6D76"/>
    <w:rsid w:val="00141962"/>
    <w:rsid w:val="00142376"/>
    <w:rsid w:val="00142B14"/>
    <w:rsid w:val="00145F71"/>
    <w:rsid w:val="00177F53"/>
    <w:rsid w:val="0019041A"/>
    <w:rsid w:val="0019588A"/>
    <w:rsid w:val="001A28FF"/>
    <w:rsid w:val="001B00A6"/>
    <w:rsid w:val="001C12E1"/>
    <w:rsid w:val="001C3DFE"/>
    <w:rsid w:val="001D155A"/>
    <w:rsid w:val="001D5198"/>
    <w:rsid w:val="001D5394"/>
    <w:rsid w:val="001E0E27"/>
    <w:rsid w:val="001E3B2D"/>
    <w:rsid w:val="001F36FB"/>
    <w:rsid w:val="00200B33"/>
    <w:rsid w:val="00201CB9"/>
    <w:rsid w:val="002061EE"/>
    <w:rsid w:val="00212CD5"/>
    <w:rsid w:val="0021318F"/>
    <w:rsid w:val="002133F7"/>
    <w:rsid w:val="00232F7F"/>
    <w:rsid w:val="00251343"/>
    <w:rsid w:val="00257750"/>
    <w:rsid w:val="00266E86"/>
    <w:rsid w:val="00270EF4"/>
    <w:rsid w:val="002740EA"/>
    <w:rsid w:val="002743EB"/>
    <w:rsid w:val="002A0763"/>
    <w:rsid w:val="002A1C9B"/>
    <w:rsid w:val="002A47FC"/>
    <w:rsid w:val="002A63C0"/>
    <w:rsid w:val="002B7341"/>
    <w:rsid w:val="002D644A"/>
    <w:rsid w:val="002E00A0"/>
    <w:rsid w:val="002F1552"/>
    <w:rsid w:val="002F3969"/>
    <w:rsid w:val="00306B46"/>
    <w:rsid w:val="00312C65"/>
    <w:rsid w:val="00364EDE"/>
    <w:rsid w:val="00373E3D"/>
    <w:rsid w:val="003834B9"/>
    <w:rsid w:val="00383927"/>
    <w:rsid w:val="003969DA"/>
    <w:rsid w:val="003A729A"/>
    <w:rsid w:val="003B11B6"/>
    <w:rsid w:val="003B6AFF"/>
    <w:rsid w:val="003C6916"/>
    <w:rsid w:val="003C7277"/>
    <w:rsid w:val="003F2B17"/>
    <w:rsid w:val="00411399"/>
    <w:rsid w:val="00413F0C"/>
    <w:rsid w:val="0041669A"/>
    <w:rsid w:val="00434FB5"/>
    <w:rsid w:val="00442C89"/>
    <w:rsid w:val="00462C33"/>
    <w:rsid w:val="004643BE"/>
    <w:rsid w:val="004779D9"/>
    <w:rsid w:val="00494453"/>
    <w:rsid w:val="004B39E7"/>
    <w:rsid w:val="004C64C3"/>
    <w:rsid w:val="004C6779"/>
    <w:rsid w:val="004D3842"/>
    <w:rsid w:val="004D6181"/>
    <w:rsid w:val="004E4188"/>
    <w:rsid w:val="004F291E"/>
    <w:rsid w:val="00516BBD"/>
    <w:rsid w:val="0052242B"/>
    <w:rsid w:val="00527A8F"/>
    <w:rsid w:val="00530BE0"/>
    <w:rsid w:val="00540ED7"/>
    <w:rsid w:val="00564F56"/>
    <w:rsid w:val="00590BF0"/>
    <w:rsid w:val="005A3962"/>
    <w:rsid w:val="005B26B1"/>
    <w:rsid w:val="005D4AAD"/>
    <w:rsid w:val="0061798B"/>
    <w:rsid w:val="00622D3C"/>
    <w:rsid w:val="006306E7"/>
    <w:rsid w:val="006367BD"/>
    <w:rsid w:val="0064061C"/>
    <w:rsid w:val="006415BC"/>
    <w:rsid w:val="00660CB7"/>
    <w:rsid w:val="006658C8"/>
    <w:rsid w:val="00675028"/>
    <w:rsid w:val="0068778A"/>
    <w:rsid w:val="006C473B"/>
    <w:rsid w:val="006C7ACB"/>
    <w:rsid w:val="006D164D"/>
    <w:rsid w:val="006D2869"/>
    <w:rsid w:val="006E0E8C"/>
    <w:rsid w:val="006E3FCC"/>
    <w:rsid w:val="006E6785"/>
    <w:rsid w:val="006F5164"/>
    <w:rsid w:val="00700AD1"/>
    <w:rsid w:val="007014FB"/>
    <w:rsid w:val="00706019"/>
    <w:rsid w:val="00707FEF"/>
    <w:rsid w:val="007265F6"/>
    <w:rsid w:val="00730507"/>
    <w:rsid w:val="00733500"/>
    <w:rsid w:val="00735644"/>
    <w:rsid w:val="00745127"/>
    <w:rsid w:val="00747CA2"/>
    <w:rsid w:val="0075460B"/>
    <w:rsid w:val="00763745"/>
    <w:rsid w:val="0076787E"/>
    <w:rsid w:val="00774A2C"/>
    <w:rsid w:val="0079669F"/>
    <w:rsid w:val="007B16B0"/>
    <w:rsid w:val="007C0F6F"/>
    <w:rsid w:val="007C3D59"/>
    <w:rsid w:val="007D0FE7"/>
    <w:rsid w:val="007D2272"/>
    <w:rsid w:val="007D361C"/>
    <w:rsid w:val="007F7D5D"/>
    <w:rsid w:val="00810D6A"/>
    <w:rsid w:val="008120C6"/>
    <w:rsid w:val="00824F12"/>
    <w:rsid w:val="008328B8"/>
    <w:rsid w:val="00837EF7"/>
    <w:rsid w:val="00840051"/>
    <w:rsid w:val="0084788B"/>
    <w:rsid w:val="00862374"/>
    <w:rsid w:val="00863D9F"/>
    <w:rsid w:val="008668C2"/>
    <w:rsid w:val="00874B57"/>
    <w:rsid w:val="00877D6A"/>
    <w:rsid w:val="00882DBF"/>
    <w:rsid w:val="00884464"/>
    <w:rsid w:val="008C408C"/>
    <w:rsid w:val="008E44C2"/>
    <w:rsid w:val="008F3B5E"/>
    <w:rsid w:val="0092627B"/>
    <w:rsid w:val="00961BEB"/>
    <w:rsid w:val="00983E8B"/>
    <w:rsid w:val="00995E34"/>
    <w:rsid w:val="009A3F5E"/>
    <w:rsid w:val="009B2DC8"/>
    <w:rsid w:val="009B73E5"/>
    <w:rsid w:val="009C1AC6"/>
    <w:rsid w:val="009C45D7"/>
    <w:rsid w:val="009E2357"/>
    <w:rsid w:val="009F46BE"/>
    <w:rsid w:val="009F6176"/>
    <w:rsid w:val="00A065E7"/>
    <w:rsid w:val="00A125EF"/>
    <w:rsid w:val="00A13256"/>
    <w:rsid w:val="00A54C88"/>
    <w:rsid w:val="00A62693"/>
    <w:rsid w:val="00AC0A6D"/>
    <w:rsid w:val="00AC0E79"/>
    <w:rsid w:val="00AD5FCD"/>
    <w:rsid w:val="00AE0AE5"/>
    <w:rsid w:val="00AE3BDB"/>
    <w:rsid w:val="00AF4B66"/>
    <w:rsid w:val="00B05373"/>
    <w:rsid w:val="00B46FDA"/>
    <w:rsid w:val="00B7317B"/>
    <w:rsid w:val="00B85B5B"/>
    <w:rsid w:val="00B9192E"/>
    <w:rsid w:val="00BA5C4E"/>
    <w:rsid w:val="00BC7A41"/>
    <w:rsid w:val="00C20F4F"/>
    <w:rsid w:val="00C32479"/>
    <w:rsid w:val="00C33532"/>
    <w:rsid w:val="00C4015C"/>
    <w:rsid w:val="00C430D6"/>
    <w:rsid w:val="00C453BB"/>
    <w:rsid w:val="00C62B18"/>
    <w:rsid w:val="00C662A5"/>
    <w:rsid w:val="00C66362"/>
    <w:rsid w:val="00C81C6F"/>
    <w:rsid w:val="00C91C11"/>
    <w:rsid w:val="00C91F63"/>
    <w:rsid w:val="00C939AF"/>
    <w:rsid w:val="00CA1BCB"/>
    <w:rsid w:val="00CB4276"/>
    <w:rsid w:val="00CC3BB5"/>
    <w:rsid w:val="00CC47E1"/>
    <w:rsid w:val="00CC5315"/>
    <w:rsid w:val="00CF375C"/>
    <w:rsid w:val="00CF6875"/>
    <w:rsid w:val="00D006F1"/>
    <w:rsid w:val="00D059A2"/>
    <w:rsid w:val="00D07F68"/>
    <w:rsid w:val="00D17950"/>
    <w:rsid w:val="00D446E8"/>
    <w:rsid w:val="00DA1D58"/>
    <w:rsid w:val="00DA4EE2"/>
    <w:rsid w:val="00DA60FD"/>
    <w:rsid w:val="00DB57DA"/>
    <w:rsid w:val="00DD1B26"/>
    <w:rsid w:val="00DD5C4E"/>
    <w:rsid w:val="00E208F6"/>
    <w:rsid w:val="00E30A7E"/>
    <w:rsid w:val="00E32AD2"/>
    <w:rsid w:val="00E37C9D"/>
    <w:rsid w:val="00E40E06"/>
    <w:rsid w:val="00E426A2"/>
    <w:rsid w:val="00E60CAE"/>
    <w:rsid w:val="00E61C19"/>
    <w:rsid w:val="00E712ED"/>
    <w:rsid w:val="00E83D24"/>
    <w:rsid w:val="00E84069"/>
    <w:rsid w:val="00E86D35"/>
    <w:rsid w:val="00EA22F4"/>
    <w:rsid w:val="00EB4B8B"/>
    <w:rsid w:val="00ED20AC"/>
    <w:rsid w:val="00ED58C5"/>
    <w:rsid w:val="00EE4FEC"/>
    <w:rsid w:val="00EF00A4"/>
    <w:rsid w:val="00EF05D2"/>
    <w:rsid w:val="00F019E6"/>
    <w:rsid w:val="00F129A1"/>
    <w:rsid w:val="00F2719C"/>
    <w:rsid w:val="00F563EB"/>
    <w:rsid w:val="00FD2452"/>
    <w:rsid w:val="00FE5052"/>
    <w:rsid w:val="00FE6FF6"/>
    <w:rsid w:val="00FF3272"/>
    <w:rsid w:val="00FF3345"/>
    <w:rsid w:val="00FF5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333C6"/>
  <w15:docId w15:val="{74102E0D-6347-4F0B-98A6-0EB0F2BA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CB"/>
    <w:pPr>
      <w:spacing w:before="120" w:after="0" w:line="240" w:lineRule="auto"/>
      <w:jc w:val="both"/>
    </w:pPr>
    <w:rPr>
      <w:rFonts w:ascii="Arial" w:hAnsi="Arial"/>
    </w:rPr>
  </w:style>
  <w:style w:type="paragraph" w:styleId="Heading1">
    <w:name w:val="heading 1"/>
    <w:basedOn w:val="Normal"/>
    <w:next w:val="Heading2"/>
    <w:link w:val="Heading1Char"/>
    <w:uiPriority w:val="9"/>
    <w:qFormat/>
    <w:rsid w:val="00706019"/>
    <w:pPr>
      <w:keepNext/>
      <w:keepLines/>
      <w:spacing w:before="480"/>
      <w:jc w:val="center"/>
      <w:outlineLvl w:val="0"/>
    </w:pPr>
    <w:rPr>
      <w:rFonts w:eastAsiaTheme="majorEastAsia" w:cstheme="majorBidi"/>
      <w:b/>
      <w:bCs/>
      <w:caps/>
      <w:sz w:val="28"/>
      <w:szCs w:val="28"/>
    </w:rPr>
  </w:style>
  <w:style w:type="paragraph" w:styleId="Heading2">
    <w:name w:val="heading 2"/>
    <w:basedOn w:val="Normal"/>
    <w:next w:val="Heading3"/>
    <w:link w:val="Heading2Char"/>
    <w:uiPriority w:val="9"/>
    <w:unhideWhenUsed/>
    <w:qFormat/>
    <w:rsid w:val="00706019"/>
    <w:pPr>
      <w:keepNext/>
      <w:keepLines/>
      <w:spacing w:before="200"/>
      <w:outlineLvl w:val="1"/>
    </w:pPr>
    <w:rPr>
      <w:rFonts w:eastAsiaTheme="majorEastAsia" w:cstheme="majorBidi"/>
      <w:bCs/>
      <w:i/>
      <w:sz w:val="26"/>
      <w:szCs w:val="26"/>
    </w:rPr>
  </w:style>
  <w:style w:type="paragraph" w:styleId="Heading3">
    <w:name w:val="heading 3"/>
    <w:basedOn w:val="Normal"/>
    <w:next w:val="Normal"/>
    <w:link w:val="Heading3Char"/>
    <w:uiPriority w:val="9"/>
    <w:unhideWhenUsed/>
    <w:qFormat/>
    <w:rsid w:val="00706019"/>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706019"/>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019"/>
    <w:rPr>
      <w:rFonts w:ascii="Arial" w:eastAsiaTheme="majorEastAsia" w:hAnsi="Arial" w:cstheme="majorBidi"/>
      <w:b/>
      <w:bCs/>
      <w:caps/>
      <w:sz w:val="28"/>
      <w:szCs w:val="28"/>
    </w:rPr>
  </w:style>
  <w:style w:type="character" w:customStyle="1" w:styleId="Heading2Char">
    <w:name w:val="Heading 2 Char"/>
    <w:basedOn w:val="DefaultParagraphFont"/>
    <w:link w:val="Heading2"/>
    <w:uiPriority w:val="9"/>
    <w:rsid w:val="00706019"/>
    <w:rPr>
      <w:rFonts w:ascii="Arial" w:eastAsiaTheme="majorEastAsia" w:hAnsi="Arial" w:cstheme="majorBidi"/>
      <w:bCs/>
      <w:i/>
      <w:sz w:val="26"/>
      <w:szCs w:val="26"/>
    </w:rPr>
  </w:style>
  <w:style w:type="character" w:customStyle="1" w:styleId="Heading3Char">
    <w:name w:val="Heading 3 Char"/>
    <w:basedOn w:val="DefaultParagraphFont"/>
    <w:link w:val="Heading3"/>
    <w:uiPriority w:val="9"/>
    <w:rsid w:val="0070601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706019"/>
    <w:rPr>
      <w:rFonts w:ascii="Arial" w:eastAsiaTheme="majorEastAsia" w:hAnsi="Arial" w:cstheme="majorBidi"/>
      <w:b/>
      <w:bCs/>
      <w:i/>
      <w:iCs/>
    </w:rPr>
  </w:style>
  <w:style w:type="paragraph" w:styleId="ListParagraph">
    <w:name w:val="List Paragraph"/>
    <w:basedOn w:val="Normal"/>
    <w:uiPriority w:val="34"/>
    <w:qFormat/>
    <w:rsid w:val="00CA1BCB"/>
    <w:pPr>
      <w:ind w:left="720"/>
      <w:contextualSpacing/>
    </w:pPr>
  </w:style>
  <w:style w:type="paragraph" w:styleId="BalloonText">
    <w:name w:val="Balloon Text"/>
    <w:basedOn w:val="Normal"/>
    <w:link w:val="BalloonTextChar"/>
    <w:uiPriority w:val="99"/>
    <w:semiHidden/>
    <w:unhideWhenUsed/>
    <w:rsid w:val="0025134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343"/>
    <w:rPr>
      <w:rFonts w:ascii="Tahoma" w:hAnsi="Tahoma" w:cs="Tahoma"/>
      <w:sz w:val="16"/>
      <w:szCs w:val="16"/>
    </w:rPr>
  </w:style>
  <w:style w:type="paragraph" w:styleId="Header">
    <w:name w:val="header"/>
    <w:basedOn w:val="Normal"/>
    <w:link w:val="HeaderChar"/>
    <w:uiPriority w:val="99"/>
    <w:unhideWhenUsed/>
    <w:rsid w:val="00540ED7"/>
    <w:pPr>
      <w:tabs>
        <w:tab w:val="center" w:pos="4819"/>
        <w:tab w:val="right" w:pos="9638"/>
      </w:tabs>
      <w:spacing w:before="0"/>
    </w:pPr>
  </w:style>
  <w:style w:type="character" w:customStyle="1" w:styleId="HeaderChar">
    <w:name w:val="Header Char"/>
    <w:basedOn w:val="DefaultParagraphFont"/>
    <w:link w:val="Header"/>
    <w:uiPriority w:val="99"/>
    <w:rsid w:val="00540ED7"/>
    <w:rPr>
      <w:rFonts w:ascii="Arial" w:hAnsi="Arial"/>
    </w:rPr>
  </w:style>
  <w:style w:type="paragraph" w:styleId="Footer">
    <w:name w:val="footer"/>
    <w:basedOn w:val="Normal"/>
    <w:link w:val="FooterChar"/>
    <w:uiPriority w:val="99"/>
    <w:unhideWhenUsed/>
    <w:rsid w:val="00540ED7"/>
    <w:pPr>
      <w:tabs>
        <w:tab w:val="center" w:pos="4819"/>
        <w:tab w:val="right" w:pos="9638"/>
      </w:tabs>
      <w:spacing w:before="0"/>
    </w:pPr>
  </w:style>
  <w:style w:type="character" w:customStyle="1" w:styleId="FooterChar">
    <w:name w:val="Footer Char"/>
    <w:basedOn w:val="DefaultParagraphFont"/>
    <w:link w:val="Footer"/>
    <w:uiPriority w:val="99"/>
    <w:rsid w:val="00540ED7"/>
    <w:rPr>
      <w:rFonts w:ascii="Arial" w:hAnsi="Arial"/>
    </w:rPr>
  </w:style>
  <w:style w:type="table" w:styleId="TableGrid">
    <w:name w:val="Table Grid"/>
    <w:basedOn w:val="TableNormal"/>
    <w:uiPriority w:val="59"/>
    <w:rsid w:val="00DD1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0F6F"/>
    <w:rPr>
      <w:color w:val="0000FF" w:themeColor="hyperlink"/>
      <w:u w:val="single"/>
    </w:rPr>
  </w:style>
  <w:style w:type="table" w:customStyle="1" w:styleId="Grigliatabella2">
    <w:name w:val="Griglia tabella2"/>
    <w:basedOn w:val="TableNormal"/>
    <w:next w:val="TableGrid"/>
    <w:uiPriority w:val="59"/>
    <w:rsid w:val="006E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5394"/>
    <w:rPr>
      <w:color w:val="605E5C"/>
      <w:shd w:val="clear" w:color="auto" w:fill="E1DFDD"/>
    </w:rPr>
  </w:style>
  <w:style w:type="paragraph" w:customStyle="1" w:styleId="Default">
    <w:name w:val="Default"/>
    <w:rsid w:val="0086237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F1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group.com" TargetMode="External"/><Relationship Id="rId13" Type="http://schemas.openxmlformats.org/officeDocument/2006/relationships/hyperlink" Target="http://www.solgroup.com" TargetMode="External"/><Relationship Id="rId18" Type="http://schemas.openxmlformats.org/officeDocument/2006/relationships/hyperlink" Target="mailto:dataprotection@computershare.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www.solgroup.com" TargetMode="External"/><Relationship Id="rId2" Type="http://schemas.openxmlformats.org/officeDocument/2006/relationships/numbering" Target="numbering.xml"/><Relationship Id="rId16" Type="http://schemas.openxmlformats.org/officeDocument/2006/relationships/hyperlink" Target="http://www.solgroup.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milano@pecserviziotitoli.it" TargetMode="External"/><Relationship Id="rId5" Type="http://schemas.openxmlformats.org/officeDocument/2006/relationships/webSettings" Target="webSettings.xml"/><Relationship Id="rId15" Type="http://schemas.openxmlformats.org/officeDocument/2006/relationships/hyperlink" Target="http://www.solgroup.com" TargetMode="External"/><Relationship Id="rId23" Type="http://schemas.openxmlformats.org/officeDocument/2006/relationships/theme" Target="theme/theme1.xml"/><Relationship Id="rId10" Type="http://schemas.openxmlformats.org/officeDocument/2006/relationships/hyperlink" Target="mailto:ufficiomilano@pecserviziotitoli.it" TargetMode="External"/><Relationship Id="rId19" Type="http://schemas.openxmlformats.org/officeDocument/2006/relationships/hyperlink" Target="https://www.computershare.com/it/Pages/Privacy.aspx" TargetMode="External"/><Relationship Id="rId4" Type="http://schemas.openxmlformats.org/officeDocument/2006/relationships/settings" Target="settings.xml"/><Relationship Id="rId9" Type="http://schemas.openxmlformats.org/officeDocument/2006/relationships/hyperlink" Target="http://www.solgroup.com" TargetMode="External"/><Relationship Id="rId14" Type="http://schemas.openxmlformats.org/officeDocument/2006/relationships/hyperlink" Target="http://www.solgroup.co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865F-5819-4615-BF72-A1F98F30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4075</Words>
  <Characters>23230</Characters>
  <Application>Microsoft Office Word</Application>
  <DocSecurity>4</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Computershare</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Rosario Maglione</dc:creator>
  <cp:keywords> [SEC=Internal]</cp:keywords>
  <cp:lastModifiedBy>Iussig, Raissa</cp:lastModifiedBy>
  <cp:revision>2</cp:revision>
  <cp:lastPrinted>2014-03-10T09:43:00Z</cp:lastPrinted>
  <dcterms:created xsi:type="dcterms:W3CDTF">2020-04-14T19:45:00Z</dcterms:created>
  <dcterms:modified xsi:type="dcterms:W3CDTF">2020-04-14T19:45:00Z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Internal</vt:lpwstr>
  </property>
  <property fmtid="{D5CDD505-2E9C-101B-9397-08002B2CF9AE}" pid="3" name="PM_Caveats_Count">
    <vt:lpwstr>0</vt:lpwstr>
  </property>
  <property fmtid="{D5CDD505-2E9C-101B-9397-08002B2CF9AE}" pid="4" name="PM_Originator_Hash_SHA1">
    <vt:lpwstr>DAB17E83F94A5E8D695D84015176C50B4BD9EFDB</vt:lpwstr>
  </property>
  <property fmtid="{D5CDD505-2E9C-101B-9397-08002B2CF9AE}" pid="5" name="PM_SecurityClassification">
    <vt:lpwstr>Internal</vt:lpwstr>
  </property>
  <property fmtid="{D5CDD505-2E9C-101B-9397-08002B2CF9AE}" pid="6" name="PM_DisplayValueSecClassificationWithQualifier">
    <vt:lpwstr>Internal</vt:lpwstr>
  </property>
  <property fmtid="{D5CDD505-2E9C-101B-9397-08002B2CF9AE}" pid="7" name="PM_Qualifier">
    <vt:lpwstr/>
  </property>
  <property fmtid="{D5CDD505-2E9C-101B-9397-08002B2CF9AE}" pid="8" name="PM_Hash_SHA1">
    <vt:lpwstr>B6BC73E3FE8761E4EE02BFE61FBDC560E41859AC</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Internal</vt:lpwstr>
  </property>
  <property fmtid="{D5CDD505-2E9C-101B-9397-08002B2CF9AE}" pid="11" name="PM_ProtectiveMarkingValue_Header">
    <vt:lpwstr>Internal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2018.2.belex.com</vt:lpwstr>
  </property>
  <property fmtid="{D5CDD505-2E9C-101B-9397-08002B2CF9AE}" pid="14" name="PM_Version">
    <vt:lpwstr>2005.6</vt:lpwstr>
  </property>
  <property fmtid="{D5CDD505-2E9C-101B-9397-08002B2CF9AE}" pid="15" name="PM_Originating_FileId">
    <vt:lpwstr>D887A83A32A44C1DB8C614372DC7D6F5</vt:lpwstr>
  </property>
  <property fmtid="{D5CDD505-2E9C-101B-9397-08002B2CF9AE}" pid="16" name="PM_OriginationTimeStamp">
    <vt:lpwstr>2020-04-14T16:41:52Z</vt:lpwstr>
  </property>
  <property fmtid="{D5CDD505-2E9C-101B-9397-08002B2CF9AE}" pid="17" name="PM_Hash_Version">
    <vt:lpwstr>2016.1</vt:lpwstr>
  </property>
  <property fmtid="{D5CDD505-2E9C-101B-9397-08002B2CF9AE}" pid="18" name="PM_Hash_Salt_Prev">
    <vt:lpwstr>30C833AC6767A54FB1558B283063DD12</vt:lpwstr>
  </property>
  <property fmtid="{D5CDD505-2E9C-101B-9397-08002B2CF9AE}" pid="19" name="PM_Hash_Salt">
    <vt:lpwstr>30C833AC6767A54FB1558B283063DD12</vt:lpwstr>
  </property>
</Properties>
</file>